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DADB" w14:textId="77777777" w:rsidR="007F3DDA" w:rsidRPr="002A0003" w:rsidRDefault="00EC5070" w:rsidP="00CC6B34">
      <w:pPr>
        <w:pStyle w:val="Nadpis1"/>
        <w:spacing w:before="0" w:after="0"/>
        <w:ind w:right="-16"/>
        <w:rPr>
          <w:sz w:val="22"/>
          <w:szCs w:val="22"/>
          <w:lang w:val="de-DE"/>
        </w:rPr>
      </w:pPr>
      <w:r>
        <w:rPr>
          <w:i/>
          <w:sz w:val="36"/>
          <w:szCs w:val="36"/>
          <w:lang w:val="cs-CZ"/>
        </w:rPr>
        <w:t>D</w:t>
      </w:r>
      <w:proofErr w:type="spellStart"/>
      <w:r w:rsidR="007F3DDA" w:rsidRPr="002A0003">
        <w:rPr>
          <w:i/>
          <w:sz w:val="36"/>
          <w:szCs w:val="36"/>
          <w:lang w:val="de-DE"/>
        </w:rPr>
        <w:t>íl</w:t>
      </w:r>
      <w:proofErr w:type="spellEnd"/>
      <w:r w:rsidR="007F3DDA" w:rsidRPr="002A0003">
        <w:rPr>
          <w:i/>
          <w:sz w:val="36"/>
          <w:szCs w:val="36"/>
          <w:lang w:val="de-DE"/>
        </w:rPr>
        <w:t xml:space="preserve"> </w:t>
      </w:r>
      <w:r w:rsidRPr="002A0003">
        <w:rPr>
          <w:i/>
          <w:sz w:val="36"/>
          <w:szCs w:val="36"/>
          <w:lang w:val="de-DE"/>
        </w:rPr>
        <w:t>A</w:t>
      </w:r>
      <w:r w:rsidRPr="002A0003">
        <w:rPr>
          <w:i/>
          <w:sz w:val="24"/>
          <w:lang w:val="de-DE"/>
        </w:rPr>
        <w:t xml:space="preserve"> </w:t>
      </w:r>
      <w:r w:rsidRPr="003F66B4">
        <w:rPr>
          <w:i/>
          <w:sz w:val="24"/>
          <w:lang w:val="cs-CZ"/>
        </w:rPr>
        <w:t xml:space="preserve">– </w:t>
      </w:r>
      <w:r w:rsidRPr="00EC5070">
        <w:rPr>
          <w:b w:val="0"/>
          <w:bCs w:val="0"/>
          <w:i/>
          <w:sz w:val="24"/>
          <w:lang w:val="cs-CZ"/>
        </w:rPr>
        <w:t>Zašlete</w:t>
      </w:r>
      <w:r w:rsidR="00CC432E" w:rsidRPr="002A0003">
        <w:rPr>
          <w:b w:val="0"/>
          <w:i/>
          <w:sz w:val="22"/>
          <w:szCs w:val="22"/>
          <w:lang w:val="de-DE"/>
        </w:rPr>
        <w:t xml:space="preserve"> na </w:t>
      </w:r>
      <w:proofErr w:type="spellStart"/>
      <w:r w:rsidR="00CC432E" w:rsidRPr="002A0003">
        <w:rPr>
          <w:b w:val="0"/>
          <w:i/>
          <w:sz w:val="22"/>
          <w:szCs w:val="22"/>
          <w:lang w:val="de-DE"/>
        </w:rPr>
        <w:t>adresu</w:t>
      </w:r>
      <w:proofErr w:type="spellEnd"/>
      <w:r w:rsidR="00AB2F4C">
        <w:rPr>
          <w:b w:val="0"/>
          <w:i/>
          <w:sz w:val="22"/>
          <w:szCs w:val="22"/>
          <w:lang w:val="cs-CZ"/>
        </w:rPr>
        <w:t xml:space="preserve"> nebo</w:t>
      </w:r>
      <w:r w:rsidR="00584DFA">
        <w:rPr>
          <w:b w:val="0"/>
          <w:i/>
          <w:sz w:val="22"/>
          <w:szCs w:val="22"/>
          <w:lang w:val="cs-CZ"/>
        </w:rPr>
        <w:t xml:space="preserve"> na</w:t>
      </w:r>
      <w:r w:rsidR="007F3DDA" w:rsidRPr="002A0003">
        <w:rPr>
          <w:b w:val="0"/>
          <w:i/>
          <w:sz w:val="22"/>
          <w:szCs w:val="22"/>
          <w:lang w:val="de-DE"/>
        </w:rPr>
        <w:t xml:space="preserve"> </w:t>
      </w:r>
      <w:proofErr w:type="spellStart"/>
      <w:r w:rsidR="007F3DDA" w:rsidRPr="002A0003">
        <w:rPr>
          <w:b w:val="0"/>
          <w:i/>
          <w:sz w:val="22"/>
          <w:szCs w:val="22"/>
          <w:lang w:val="de-DE"/>
        </w:rPr>
        <w:t>e-mail</w:t>
      </w:r>
      <w:proofErr w:type="spellEnd"/>
      <w:r w:rsidR="00E12B9B" w:rsidRPr="003F66B4">
        <w:rPr>
          <w:b w:val="0"/>
          <w:i/>
          <w:sz w:val="22"/>
          <w:szCs w:val="22"/>
          <w:lang w:val="cs-CZ"/>
        </w:rPr>
        <w:t xml:space="preserve"> (</w:t>
      </w:r>
      <w:r w:rsidR="00E12B9B" w:rsidRPr="00584DFA">
        <w:rPr>
          <w:b w:val="0"/>
          <w:i/>
          <w:color w:val="FF0000"/>
          <w:sz w:val="22"/>
          <w:szCs w:val="22"/>
          <w:lang w:val="cs-CZ"/>
        </w:rPr>
        <w:t>jsgabrielka</w:t>
      </w:r>
      <w:r w:rsidR="005C31EE" w:rsidRPr="00584DFA">
        <w:rPr>
          <w:b w:val="0"/>
          <w:i/>
          <w:color w:val="FF0000"/>
          <w:sz w:val="22"/>
          <w:szCs w:val="22"/>
          <w:lang w:val="cs-CZ"/>
        </w:rPr>
        <w:t>@s</w:t>
      </w:r>
      <w:r w:rsidR="00E12B9B" w:rsidRPr="00584DFA">
        <w:rPr>
          <w:b w:val="0"/>
          <w:i/>
          <w:color w:val="FF0000"/>
          <w:sz w:val="22"/>
          <w:szCs w:val="22"/>
          <w:lang w:val="cs-CZ"/>
        </w:rPr>
        <w:t>eznam.cz</w:t>
      </w:r>
      <w:r w:rsidR="00E12B9B" w:rsidRPr="003F66B4">
        <w:rPr>
          <w:b w:val="0"/>
          <w:i/>
          <w:sz w:val="22"/>
          <w:szCs w:val="22"/>
          <w:lang w:val="cs-CZ"/>
        </w:rPr>
        <w:t>)</w:t>
      </w:r>
      <w:r w:rsidR="005C31EE" w:rsidRPr="002A0003">
        <w:rPr>
          <w:b w:val="0"/>
          <w:i/>
          <w:sz w:val="22"/>
          <w:szCs w:val="22"/>
          <w:lang w:val="de-DE"/>
        </w:rPr>
        <w:t xml:space="preserve"> </w:t>
      </w:r>
      <w:proofErr w:type="spellStart"/>
      <w:r w:rsidR="005C31EE" w:rsidRPr="002A0003">
        <w:rPr>
          <w:b w:val="0"/>
          <w:i/>
          <w:sz w:val="22"/>
          <w:szCs w:val="22"/>
          <w:lang w:val="de-DE"/>
        </w:rPr>
        <w:t>provozovatele</w:t>
      </w:r>
      <w:proofErr w:type="spellEnd"/>
    </w:p>
    <w:p w14:paraId="3EEEF2C1" w14:textId="77777777" w:rsidR="007F3DDA" w:rsidRPr="002A0003" w:rsidRDefault="007F3DDA">
      <w:pPr>
        <w:rPr>
          <w:rFonts w:ascii="Arial" w:hAnsi="Arial" w:cs="Arial"/>
          <w:lang w:val="de-DE"/>
        </w:rPr>
      </w:pPr>
      <w:r w:rsidRPr="002A0003">
        <w:rPr>
          <w:rFonts w:ascii="Arial" w:hAnsi="Arial" w:cs="Arial"/>
          <w:sz w:val="20"/>
          <w:lang w:val="de-DE"/>
        </w:rPr>
        <w:t> </w:t>
      </w:r>
    </w:p>
    <w:p w14:paraId="6FE39EDE" w14:textId="77777777" w:rsidR="00016E53" w:rsidRPr="003F66B4" w:rsidRDefault="00016E53" w:rsidP="00016E53">
      <w:pPr>
        <w:ind w:right="-16"/>
        <w:jc w:val="center"/>
        <w:rPr>
          <w:rFonts w:ascii="Arial" w:hAnsi="Arial" w:cs="Arial"/>
          <w:sz w:val="22"/>
          <w:szCs w:val="22"/>
          <w:lang w:val="cs-CZ"/>
        </w:rPr>
      </w:pP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Údaje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v 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této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přihlášce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slouží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pouze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pro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potřeby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provozovatele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této</w:t>
      </w:r>
      <w:proofErr w:type="spellEnd"/>
      <w:r w:rsidRPr="002A000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de-DE"/>
        </w:rPr>
        <w:t>akce</w:t>
      </w:r>
      <w:proofErr w:type="spellEnd"/>
      <w:r w:rsidRPr="003F66B4">
        <w:rPr>
          <w:rFonts w:ascii="Arial" w:hAnsi="Arial" w:cs="Arial"/>
          <w:sz w:val="22"/>
          <w:szCs w:val="22"/>
          <w:lang w:val="cs-CZ"/>
        </w:rPr>
        <w:t xml:space="preserve"> a sjednání pojištění dítěte.</w:t>
      </w:r>
    </w:p>
    <w:p w14:paraId="0A5292CD" w14:textId="77777777" w:rsidR="007F3DDA" w:rsidRPr="003F66B4" w:rsidRDefault="007F3DDA" w:rsidP="00E12B9B">
      <w:pPr>
        <w:ind w:right="-16"/>
        <w:jc w:val="center"/>
        <w:rPr>
          <w:rFonts w:ascii="Arial" w:hAnsi="Arial" w:cs="Arial"/>
          <w:lang w:val="cs-CZ"/>
        </w:rPr>
      </w:pPr>
      <w:r w:rsidRPr="003F66B4">
        <w:rPr>
          <w:rFonts w:ascii="Arial" w:hAnsi="Arial" w:cs="Arial"/>
          <w:lang w:val="cs-CZ"/>
        </w:rPr>
        <w:t xml:space="preserve">Provozovatel: Jezdecká stáj </w:t>
      </w:r>
      <w:proofErr w:type="spellStart"/>
      <w:r w:rsidRPr="003F66B4">
        <w:rPr>
          <w:rFonts w:ascii="Arial" w:hAnsi="Arial" w:cs="Arial"/>
          <w:lang w:val="cs-CZ"/>
        </w:rPr>
        <w:t>Gabrielka</w:t>
      </w:r>
      <w:proofErr w:type="spellEnd"/>
      <w:r w:rsidRPr="003F66B4">
        <w:rPr>
          <w:rFonts w:ascii="Arial" w:hAnsi="Arial" w:cs="Arial"/>
          <w:lang w:val="cs-CZ"/>
        </w:rPr>
        <w:t xml:space="preserve">, </w:t>
      </w:r>
      <w:r w:rsidR="005C31EE" w:rsidRPr="003F66B4">
        <w:rPr>
          <w:rFonts w:ascii="Arial" w:hAnsi="Arial" w:cs="Arial"/>
          <w:lang w:val="cs-CZ"/>
        </w:rPr>
        <w:t>z.</w:t>
      </w:r>
      <w:r w:rsidR="00740E1D" w:rsidRPr="003F66B4">
        <w:rPr>
          <w:rFonts w:ascii="Arial" w:hAnsi="Arial" w:cs="Arial"/>
          <w:lang w:val="cs-CZ"/>
        </w:rPr>
        <w:t>s.,</w:t>
      </w:r>
      <w:r w:rsidR="005C31EE" w:rsidRPr="003F66B4">
        <w:rPr>
          <w:rFonts w:ascii="Arial" w:hAnsi="Arial" w:cs="Arial"/>
          <w:lang w:val="cs-CZ"/>
        </w:rPr>
        <w:t xml:space="preserve"> </w:t>
      </w:r>
      <w:r w:rsidR="00B90CDA" w:rsidRPr="003F66B4">
        <w:rPr>
          <w:rFonts w:ascii="Arial" w:hAnsi="Arial" w:cs="Arial"/>
          <w:lang w:val="cs-CZ"/>
        </w:rPr>
        <w:t>Stráň 6, 36001 Sadov</w:t>
      </w:r>
      <w:r w:rsidR="005C31EE" w:rsidRPr="003F66B4">
        <w:rPr>
          <w:rFonts w:ascii="Arial" w:hAnsi="Arial" w:cs="Arial"/>
          <w:lang w:val="cs-CZ"/>
        </w:rPr>
        <w:t>,</w:t>
      </w:r>
      <w:r w:rsidR="005C31EE" w:rsidRPr="002A0003">
        <w:rPr>
          <w:rFonts w:ascii="Arial" w:hAnsi="Arial" w:cs="Arial"/>
          <w:lang w:val="cs-CZ"/>
        </w:rPr>
        <w:t xml:space="preserve"> IČO </w:t>
      </w:r>
      <w:r w:rsidR="005C31EE" w:rsidRPr="003F66B4">
        <w:rPr>
          <w:rFonts w:ascii="Arial" w:hAnsi="Arial" w:cs="Arial"/>
          <w:lang w:val="cs-CZ"/>
        </w:rPr>
        <w:t xml:space="preserve">26615941 </w:t>
      </w:r>
      <w:r w:rsidR="005C31EE" w:rsidRPr="002A0003">
        <w:rPr>
          <w:rFonts w:ascii="Arial" w:hAnsi="Arial" w:cs="Arial"/>
          <w:lang w:val="cs-CZ"/>
        </w:rPr>
        <w:t xml:space="preserve"> </w:t>
      </w:r>
    </w:p>
    <w:p w14:paraId="6D409CE0" w14:textId="77777777" w:rsidR="006A00E0" w:rsidRPr="003F66B4" w:rsidRDefault="006A00E0" w:rsidP="006A00E0">
      <w:pPr>
        <w:rPr>
          <w:rFonts w:ascii="Arial" w:hAnsi="Arial" w:cs="Arial"/>
          <w:lang w:val="cs-CZ"/>
        </w:rPr>
      </w:pPr>
    </w:p>
    <w:p w14:paraId="62CF248D" w14:textId="05F807C2" w:rsidR="00E12B9B" w:rsidRPr="007B6C58" w:rsidRDefault="00E12B9B" w:rsidP="00E12B9B">
      <w:pPr>
        <w:pStyle w:val="Nadpis1"/>
        <w:spacing w:before="0" w:after="0"/>
        <w:ind w:right="-16"/>
        <w:jc w:val="center"/>
        <w:rPr>
          <w:color w:val="0070C0"/>
          <w:u w:val="single"/>
          <w:lang w:val="cs-CZ"/>
        </w:rPr>
      </w:pPr>
      <w:r w:rsidRPr="002A0003">
        <w:rPr>
          <w:color w:val="0070C0"/>
          <w:u w:val="single"/>
          <w:lang w:val="cs-CZ"/>
        </w:rPr>
        <w:t xml:space="preserve">PŘIHLÁŠKA DÍTĚTE NA LETNÍ </w:t>
      </w:r>
      <w:r w:rsidRPr="007B6C58">
        <w:rPr>
          <w:color w:val="0070C0"/>
          <w:u w:val="single"/>
          <w:lang w:val="cs-CZ"/>
        </w:rPr>
        <w:t>POBYT</w:t>
      </w:r>
      <w:r w:rsidRPr="002A0003">
        <w:rPr>
          <w:color w:val="0070C0"/>
          <w:u w:val="single"/>
          <w:lang w:val="cs-CZ"/>
        </w:rPr>
        <w:t xml:space="preserve"> </w:t>
      </w:r>
      <w:r w:rsidRPr="007B6C58">
        <w:rPr>
          <w:color w:val="0070C0"/>
          <w:u w:val="single"/>
          <w:lang w:val="cs-CZ"/>
        </w:rPr>
        <w:t>VE STRÁNI</w:t>
      </w:r>
      <w:r w:rsidR="00B17B54" w:rsidRPr="007B6C58">
        <w:rPr>
          <w:color w:val="0070C0"/>
          <w:u w:val="single"/>
          <w:lang w:val="cs-CZ"/>
        </w:rPr>
        <w:t>*</w:t>
      </w:r>
    </w:p>
    <w:p w14:paraId="3FBA13B5" w14:textId="77777777" w:rsidR="00E12B9B" w:rsidRPr="003F66B4" w:rsidRDefault="00E12B9B" w:rsidP="00E12B9B">
      <w:pPr>
        <w:ind w:right="-16"/>
        <w:jc w:val="center"/>
        <w:rPr>
          <w:rFonts w:ascii="Arial" w:hAnsi="Arial" w:cs="Arial"/>
          <w:lang w:val="cs-CZ"/>
        </w:rPr>
      </w:pPr>
    </w:p>
    <w:p w14:paraId="6092E277" w14:textId="77777777" w:rsidR="00740E1D" w:rsidRPr="003F66B4" w:rsidRDefault="00E12B9B" w:rsidP="005C31EE">
      <w:pPr>
        <w:ind w:right="-16"/>
        <w:jc w:val="both"/>
        <w:rPr>
          <w:rFonts w:ascii="Arial" w:hAnsi="Arial" w:cs="Arial"/>
          <w:b/>
          <w:lang w:val="cs-CZ"/>
        </w:rPr>
      </w:pPr>
      <w:r w:rsidRPr="003F66B4">
        <w:rPr>
          <w:rFonts w:ascii="Arial" w:hAnsi="Arial" w:cs="Arial"/>
          <w:lang w:val="cs-CZ"/>
        </w:rPr>
        <w:t>Přihlašuji své dítě na letní pobyt u koní ve Stráni v</w:t>
      </w:r>
      <w:r w:rsidR="00D3702C" w:rsidRPr="003F66B4">
        <w:rPr>
          <w:rFonts w:ascii="Arial" w:hAnsi="Arial" w:cs="Arial"/>
          <w:lang w:val="cs-CZ"/>
        </w:rPr>
        <w:t> </w:t>
      </w:r>
      <w:r w:rsidRPr="003F66B4">
        <w:rPr>
          <w:rFonts w:ascii="Arial" w:hAnsi="Arial" w:cs="Arial"/>
          <w:lang w:val="cs-CZ"/>
        </w:rPr>
        <w:t>termínu</w:t>
      </w:r>
      <w:r w:rsidR="00D3702C" w:rsidRPr="003F66B4">
        <w:rPr>
          <w:rFonts w:ascii="Arial" w:hAnsi="Arial" w:cs="Arial"/>
          <w:lang w:val="cs-CZ"/>
        </w:rPr>
        <w:t xml:space="preserve"> (</w:t>
      </w:r>
      <w:r w:rsidRPr="003F66B4">
        <w:rPr>
          <w:rFonts w:ascii="Arial" w:hAnsi="Arial" w:cs="Arial"/>
          <w:lang w:val="cs-CZ"/>
        </w:rPr>
        <w:t xml:space="preserve">vybraný termín </w:t>
      </w:r>
      <w:r w:rsidR="00740E1D" w:rsidRPr="003F66B4">
        <w:rPr>
          <w:rFonts w:ascii="Arial" w:hAnsi="Arial" w:cs="Arial"/>
          <w:lang w:val="cs-CZ"/>
        </w:rPr>
        <w:t>označte</w:t>
      </w:r>
      <w:r w:rsidR="00D3702C" w:rsidRPr="003F66B4">
        <w:rPr>
          <w:rFonts w:ascii="Arial" w:hAnsi="Arial" w:cs="Arial"/>
          <w:lang w:val="cs-CZ"/>
        </w:rPr>
        <w:t>)</w:t>
      </w:r>
      <w:r w:rsidRPr="003F66B4">
        <w:rPr>
          <w:rFonts w:ascii="Arial" w:hAnsi="Arial" w:cs="Arial"/>
          <w:lang w:val="cs-CZ"/>
        </w:rPr>
        <w:t>:</w:t>
      </w:r>
      <w:r w:rsidR="00AC3F79" w:rsidRPr="003F66B4">
        <w:rPr>
          <w:rFonts w:ascii="Arial" w:hAnsi="Arial" w:cs="Arial"/>
          <w:b/>
          <w:lang w:val="cs-CZ"/>
        </w:rPr>
        <w:t xml:space="preserve"> </w:t>
      </w:r>
    </w:p>
    <w:p w14:paraId="7E06D5A7" w14:textId="77777777" w:rsidR="005C31EE" w:rsidRDefault="005C31EE" w:rsidP="005C31EE">
      <w:pPr>
        <w:ind w:right="-16"/>
        <w:jc w:val="both"/>
        <w:rPr>
          <w:rStyle w:val="Siln"/>
          <w:rFonts w:ascii="Arial" w:hAnsi="Arial" w:cs="Arial"/>
          <w:bCs w:val="0"/>
          <w:lang w:val="cs-CZ"/>
        </w:rPr>
      </w:pPr>
    </w:p>
    <w:p w14:paraId="673F737B" w14:textId="77777777" w:rsidR="003F66B4" w:rsidRPr="00066864" w:rsidRDefault="003F66B4" w:rsidP="00066864">
      <w:pPr>
        <w:ind w:right="-16"/>
        <w:jc w:val="center"/>
        <w:rPr>
          <w:lang w:val="cs-CZ"/>
        </w:rPr>
        <w:sectPr w:rsidR="003F66B4" w:rsidRPr="00066864" w:rsidSect="00FD1CF8">
          <w:pgSz w:w="12240" w:h="15840"/>
          <w:pgMar w:top="284" w:right="1183" w:bottom="709" w:left="851" w:header="708" w:footer="708" w:gutter="0"/>
          <w:cols w:space="708"/>
        </w:sectPr>
      </w:pPr>
    </w:p>
    <w:p w14:paraId="051D24A2" w14:textId="541F2A4B" w:rsidR="008A7DE6" w:rsidRPr="006D2538" w:rsidRDefault="008A7DE6" w:rsidP="006D2538">
      <w:pPr>
        <w:spacing w:after="120"/>
        <w:ind w:left="360"/>
        <w:rPr>
          <w:rStyle w:val="Siln"/>
          <w:rFonts w:ascii="Arial" w:hAnsi="Arial" w:cs="Arial"/>
          <w:b w:val="0"/>
          <w:bCs w:val="0"/>
          <w:color w:val="333333"/>
          <w:lang w:val="cs-CZ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1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Turnus </w:t>
      </w:r>
      <w:r w:rsidR="000120D4">
        <w:rPr>
          <w:rStyle w:val="Siln"/>
          <w:rFonts w:ascii="Arial" w:hAnsi="Arial" w:cs="Arial"/>
          <w:color w:val="333333"/>
          <w:lang w:val="cs-CZ"/>
        </w:rPr>
        <w:t>5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</w:t>
      </w:r>
      <w:r w:rsidR="000120D4">
        <w:rPr>
          <w:rStyle w:val="Siln"/>
          <w:rFonts w:ascii="Arial" w:hAnsi="Arial" w:cs="Arial"/>
          <w:color w:val="333333"/>
          <w:lang w:val="cs-CZ"/>
        </w:rPr>
        <w:t>7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 – </w:t>
      </w:r>
      <w:r w:rsidR="000120D4">
        <w:rPr>
          <w:rStyle w:val="Siln"/>
          <w:rFonts w:ascii="Arial" w:hAnsi="Arial" w:cs="Arial"/>
          <w:color w:val="333333"/>
          <w:lang w:val="cs-CZ"/>
        </w:rPr>
        <w:t>11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</w:t>
      </w:r>
      <w:r w:rsidR="006D2538" w:rsidRPr="006D2538">
        <w:rPr>
          <w:rStyle w:val="Siln"/>
          <w:rFonts w:ascii="Arial" w:hAnsi="Arial" w:cs="Arial"/>
          <w:color w:val="333333"/>
          <w:lang w:val="cs-CZ"/>
        </w:rPr>
        <w:t>7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</w:t>
      </w:r>
      <w:r w:rsidR="000120D4">
        <w:rPr>
          <w:rStyle w:val="Siln"/>
          <w:rFonts w:ascii="Arial" w:hAnsi="Arial" w:cs="Arial"/>
          <w:color w:val="333333"/>
          <w:lang w:val="cs-CZ"/>
        </w:rPr>
        <w:t>2026</w:t>
      </w:r>
    </w:p>
    <w:p w14:paraId="4CC5B9F9" w14:textId="0E219220" w:rsidR="00F40480" w:rsidRPr="006D2538" w:rsidRDefault="008A7DE6" w:rsidP="006D2538">
      <w:pPr>
        <w:spacing w:after="120"/>
        <w:ind w:left="360"/>
        <w:rPr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2.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 Turnus </w:t>
      </w:r>
      <w:r w:rsidR="000120D4">
        <w:rPr>
          <w:rStyle w:val="Siln"/>
          <w:rFonts w:ascii="Arial" w:hAnsi="Arial" w:cs="Arial"/>
          <w:color w:val="333333"/>
          <w:lang w:val="cs-CZ"/>
        </w:rPr>
        <w:t>12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>. 7. – 1</w:t>
      </w:r>
      <w:r w:rsidR="000120D4">
        <w:rPr>
          <w:rStyle w:val="Siln"/>
          <w:rFonts w:ascii="Arial" w:hAnsi="Arial" w:cs="Arial"/>
          <w:color w:val="333333"/>
          <w:lang w:val="cs-CZ"/>
        </w:rPr>
        <w:t>8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7. </w:t>
      </w:r>
      <w:r w:rsidR="000120D4">
        <w:rPr>
          <w:rStyle w:val="Siln"/>
          <w:rFonts w:ascii="Arial" w:hAnsi="Arial" w:cs="Arial"/>
          <w:color w:val="333333"/>
          <w:lang w:val="cs-CZ"/>
        </w:rPr>
        <w:t>2026</w:t>
      </w:r>
    </w:p>
    <w:p w14:paraId="587C5A0D" w14:textId="755227E0" w:rsidR="00F40480" w:rsidRPr="002A0003" w:rsidRDefault="008A7DE6" w:rsidP="006D2538">
      <w:pPr>
        <w:spacing w:after="120"/>
        <w:ind w:left="360"/>
        <w:rPr>
          <w:rFonts w:ascii="Arial" w:hAnsi="Arial" w:cs="Arial"/>
          <w:color w:val="333333"/>
          <w:lang w:val="en-GB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3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>. Turnus 1</w:t>
      </w:r>
      <w:r w:rsidR="000120D4">
        <w:rPr>
          <w:rStyle w:val="Siln"/>
          <w:rFonts w:ascii="Arial" w:hAnsi="Arial" w:cs="Arial"/>
          <w:color w:val="333333"/>
          <w:lang w:val="cs-CZ"/>
        </w:rPr>
        <w:t>9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7. – </w:t>
      </w:r>
      <w:r w:rsidR="000120D4">
        <w:rPr>
          <w:rStyle w:val="Siln"/>
          <w:rFonts w:ascii="Arial" w:hAnsi="Arial" w:cs="Arial"/>
          <w:color w:val="333333"/>
          <w:lang w:val="cs-CZ"/>
        </w:rPr>
        <w:t>25</w:t>
      </w:r>
      <w:r w:rsidR="00CC0E44" w:rsidRPr="006D2538">
        <w:rPr>
          <w:rStyle w:val="Siln"/>
          <w:rFonts w:ascii="Arial" w:hAnsi="Arial" w:cs="Arial"/>
          <w:color w:val="333333"/>
          <w:lang w:val="cs-CZ"/>
        </w:rPr>
        <w:t>.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 7. </w:t>
      </w:r>
      <w:r w:rsidR="000120D4" w:rsidRPr="002A0003">
        <w:rPr>
          <w:rStyle w:val="Siln"/>
          <w:rFonts w:ascii="Arial" w:hAnsi="Arial" w:cs="Arial"/>
          <w:color w:val="333333"/>
          <w:lang w:val="en-GB"/>
        </w:rPr>
        <w:t>2026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>   </w:t>
      </w:r>
    </w:p>
    <w:p w14:paraId="4DB2EB1B" w14:textId="7059418B" w:rsidR="00066864" w:rsidRPr="006D2538" w:rsidRDefault="008A7DE6" w:rsidP="006D2538">
      <w:pPr>
        <w:spacing w:after="120"/>
        <w:ind w:left="360"/>
        <w:rPr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4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>. Turnus 2</w:t>
      </w:r>
      <w:r w:rsidR="000120D4">
        <w:rPr>
          <w:rStyle w:val="Siln"/>
          <w:rFonts w:ascii="Arial" w:hAnsi="Arial" w:cs="Arial"/>
          <w:color w:val="333333"/>
          <w:lang w:val="cs-CZ"/>
        </w:rPr>
        <w:t>6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7. – </w:t>
      </w:r>
      <w:r w:rsidR="000120D4">
        <w:rPr>
          <w:rStyle w:val="Siln"/>
          <w:rFonts w:ascii="Arial" w:hAnsi="Arial" w:cs="Arial"/>
          <w:color w:val="333333"/>
          <w:lang w:val="cs-CZ"/>
        </w:rPr>
        <w:t>1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</w:t>
      </w:r>
      <w:r w:rsidR="000120D4">
        <w:rPr>
          <w:rStyle w:val="Siln"/>
          <w:rFonts w:ascii="Arial" w:hAnsi="Arial" w:cs="Arial"/>
          <w:color w:val="333333"/>
          <w:lang w:val="cs-CZ"/>
        </w:rPr>
        <w:t>8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</w:t>
      </w:r>
      <w:r w:rsidR="000120D4" w:rsidRPr="002A0003">
        <w:rPr>
          <w:rStyle w:val="Siln"/>
          <w:rFonts w:ascii="Arial" w:hAnsi="Arial" w:cs="Arial"/>
          <w:color w:val="333333"/>
          <w:lang w:val="en-GB"/>
        </w:rPr>
        <w:t>2026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>  </w:t>
      </w:r>
      <w:r w:rsidR="00F40480" w:rsidRPr="002A0003">
        <w:rPr>
          <w:rFonts w:ascii="Arial" w:hAnsi="Arial" w:cs="Arial"/>
          <w:color w:val="333333"/>
          <w:lang w:val="en-GB"/>
        </w:rPr>
        <w:t> </w:t>
      </w:r>
    </w:p>
    <w:p w14:paraId="3F0138C6" w14:textId="39D81E5E" w:rsidR="008A7DE6" w:rsidRPr="006D2538" w:rsidRDefault="008A7DE6" w:rsidP="006D2538">
      <w:pPr>
        <w:spacing w:after="120"/>
        <w:ind w:left="360"/>
        <w:rPr>
          <w:rStyle w:val="Siln"/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5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Turnus </w:t>
      </w:r>
      <w:r w:rsidR="000120D4">
        <w:rPr>
          <w:rStyle w:val="Siln"/>
          <w:rFonts w:ascii="Arial" w:hAnsi="Arial" w:cs="Arial"/>
          <w:color w:val="333333"/>
          <w:lang w:val="cs-CZ"/>
        </w:rPr>
        <w:t>2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</w:t>
      </w:r>
      <w:r w:rsidR="000120D4">
        <w:rPr>
          <w:rStyle w:val="Siln"/>
          <w:rFonts w:ascii="Arial" w:hAnsi="Arial" w:cs="Arial"/>
          <w:color w:val="333333"/>
          <w:lang w:val="cs-CZ"/>
        </w:rPr>
        <w:t>8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 – </w:t>
      </w:r>
      <w:r w:rsidR="000120D4">
        <w:rPr>
          <w:rStyle w:val="Siln"/>
          <w:rFonts w:ascii="Arial" w:hAnsi="Arial" w:cs="Arial"/>
          <w:color w:val="333333"/>
          <w:lang w:val="cs-CZ"/>
        </w:rPr>
        <w:t>8</w:t>
      </w:r>
      <w:r w:rsidRPr="002A0003">
        <w:rPr>
          <w:rStyle w:val="Siln"/>
          <w:rFonts w:ascii="Arial" w:hAnsi="Arial" w:cs="Arial"/>
          <w:color w:val="333333"/>
          <w:lang w:val="en-GB"/>
        </w:rPr>
        <w:t xml:space="preserve">. 8. </w:t>
      </w:r>
      <w:r w:rsidR="000120D4" w:rsidRPr="002A0003">
        <w:rPr>
          <w:rStyle w:val="Siln"/>
          <w:rFonts w:ascii="Arial" w:hAnsi="Arial" w:cs="Arial"/>
          <w:color w:val="333333"/>
          <w:lang w:val="en-GB"/>
        </w:rPr>
        <w:t>2026</w:t>
      </w:r>
    </w:p>
    <w:p w14:paraId="44828938" w14:textId="1A4394B9" w:rsidR="0092750F" w:rsidRPr="006D2538" w:rsidRDefault="008A7DE6" w:rsidP="006D2538">
      <w:pPr>
        <w:spacing w:after="120"/>
        <w:ind w:left="360"/>
        <w:rPr>
          <w:rStyle w:val="Siln"/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6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Turnus </w:t>
      </w:r>
      <w:r w:rsidR="000120D4">
        <w:rPr>
          <w:rStyle w:val="Siln"/>
          <w:rFonts w:ascii="Arial" w:hAnsi="Arial" w:cs="Arial"/>
          <w:color w:val="333333"/>
          <w:lang w:val="cs-CZ"/>
        </w:rPr>
        <w:t>9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. 8. – </w:t>
      </w:r>
      <w:r w:rsidR="000120D4">
        <w:rPr>
          <w:rStyle w:val="Siln"/>
          <w:rFonts w:ascii="Arial" w:hAnsi="Arial" w:cs="Arial"/>
          <w:color w:val="333333"/>
          <w:lang w:val="cs-CZ"/>
        </w:rPr>
        <w:t>15</w:t>
      </w:r>
      <w:r w:rsidR="00FD39D5" w:rsidRPr="006D2538">
        <w:rPr>
          <w:rStyle w:val="Siln"/>
          <w:rFonts w:ascii="Arial" w:hAnsi="Arial" w:cs="Arial"/>
          <w:color w:val="333333"/>
          <w:lang w:val="cs-CZ"/>
        </w:rPr>
        <w:t>.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 xml:space="preserve"> 8. </w:t>
      </w:r>
      <w:r w:rsidR="000120D4" w:rsidRPr="002A0003">
        <w:rPr>
          <w:rStyle w:val="Siln"/>
          <w:rFonts w:ascii="Arial" w:hAnsi="Arial" w:cs="Arial"/>
          <w:color w:val="333333"/>
          <w:lang w:val="en-GB"/>
        </w:rPr>
        <w:t>2026</w:t>
      </w:r>
    </w:p>
    <w:p w14:paraId="78978D46" w14:textId="6F1CF643" w:rsidR="008A7DE6" w:rsidRPr="006D2538" w:rsidRDefault="008A7DE6" w:rsidP="006D2538">
      <w:pPr>
        <w:spacing w:after="120"/>
        <w:ind w:left="360"/>
        <w:rPr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hAnsi="Arial" w:cs="Arial"/>
          <w:color w:val="333333"/>
          <w:lang w:val="cs-CZ"/>
        </w:rPr>
        <w:t>7</w:t>
      </w:r>
      <w:r w:rsidR="0092750F" w:rsidRPr="006D2538">
        <w:rPr>
          <w:rStyle w:val="Siln"/>
          <w:rFonts w:ascii="Arial" w:hAnsi="Arial" w:cs="Arial"/>
          <w:color w:val="333333"/>
          <w:lang w:val="cs-CZ"/>
        </w:rPr>
        <w:t>. Turnus</w:t>
      </w:r>
      <w:r w:rsidR="00F40480" w:rsidRPr="002A0003">
        <w:rPr>
          <w:rStyle w:val="Siln"/>
          <w:rFonts w:ascii="Arial" w:hAnsi="Arial" w:cs="Arial"/>
          <w:color w:val="333333"/>
          <w:lang w:val="en-GB"/>
        </w:rPr>
        <w:t> </w:t>
      </w:r>
      <w:r w:rsidR="00CC0E44" w:rsidRPr="006D2538">
        <w:rPr>
          <w:rStyle w:val="Siln"/>
          <w:rFonts w:ascii="Arial" w:hAnsi="Arial" w:cs="Arial"/>
          <w:color w:val="333333"/>
          <w:lang w:val="cs-CZ"/>
        </w:rPr>
        <w:t>1</w:t>
      </w:r>
      <w:r w:rsidR="000120D4">
        <w:rPr>
          <w:rStyle w:val="Siln"/>
          <w:rFonts w:ascii="Arial" w:hAnsi="Arial" w:cs="Arial"/>
          <w:color w:val="333333"/>
          <w:lang w:val="cs-CZ"/>
        </w:rPr>
        <w:t>6</w:t>
      </w:r>
      <w:r w:rsidR="0092750F" w:rsidRPr="006D2538">
        <w:rPr>
          <w:rStyle w:val="Siln"/>
          <w:rFonts w:ascii="Arial" w:hAnsi="Arial" w:cs="Arial"/>
          <w:color w:val="333333"/>
          <w:lang w:val="cs-CZ"/>
        </w:rPr>
        <w:t xml:space="preserve">. 8. – </w:t>
      </w:r>
      <w:r w:rsidR="000120D4">
        <w:rPr>
          <w:rStyle w:val="Siln"/>
          <w:rFonts w:ascii="Arial" w:hAnsi="Arial" w:cs="Arial"/>
          <w:color w:val="333333"/>
          <w:lang w:val="cs-CZ"/>
        </w:rPr>
        <w:t>22</w:t>
      </w:r>
      <w:r w:rsidR="0092750F" w:rsidRPr="006D2538">
        <w:rPr>
          <w:rStyle w:val="Siln"/>
          <w:rFonts w:ascii="Arial" w:hAnsi="Arial" w:cs="Arial"/>
          <w:color w:val="333333"/>
          <w:lang w:val="cs-CZ"/>
        </w:rPr>
        <w:t xml:space="preserve">. 8. </w:t>
      </w:r>
      <w:r w:rsidR="000120D4">
        <w:rPr>
          <w:rStyle w:val="Siln"/>
          <w:rFonts w:ascii="Arial" w:hAnsi="Arial" w:cs="Arial"/>
          <w:color w:val="333333"/>
          <w:lang w:val="cs-CZ"/>
        </w:rPr>
        <w:t>2026</w:t>
      </w:r>
    </w:p>
    <w:p w14:paraId="352F8C91" w14:textId="07FD5B49" w:rsidR="003E2C45" w:rsidRPr="006D2538" w:rsidRDefault="008A7DE6" w:rsidP="006D2538">
      <w:pPr>
        <w:spacing w:after="120"/>
        <w:ind w:left="360"/>
        <w:rPr>
          <w:rStyle w:val="Siln"/>
          <w:rFonts w:ascii="Arial" w:hAnsi="Arial" w:cs="Arial"/>
          <w:color w:val="333333"/>
          <w:lang w:val="cs-CZ"/>
        </w:rPr>
      </w:pPr>
      <w:r w:rsidRPr="006D2538">
        <w:rPr>
          <w:rFonts w:ascii="Arial" w:hAnsi="Arial" w:cs="Arial"/>
          <w:b/>
          <w:lang w:val="cs-CZ"/>
        </w:rPr>
        <w:t>8</w:t>
      </w:r>
      <w:r w:rsidR="00A934B0" w:rsidRPr="006D2538">
        <w:rPr>
          <w:rStyle w:val="Siln"/>
          <w:rFonts w:ascii="Arial" w:hAnsi="Arial" w:cs="Arial"/>
          <w:color w:val="333333"/>
          <w:lang w:val="cs-CZ"/>
        </w:rPr>
        <w:t>. Turnus</w:t>
      </w:r>
      <w:r w:rsidR="00A934B0" w:rsidRPr="002A0003">
        <w:rPr>
          <w:rStyle w:val="Siln"/>
          <w:rFonts w:ascii="Arial" w:hAnsi="Arial" w:cs="Arial"/>
          <w:color w:val="333333"/>
          <w:lang w:val="en-GB"/>
        </w:rPr>
        <w:t> </w:t>
      </w:r>
      <w:r w:rsidR="000120D4">
        <w:rPr>
          <w:rStyle w:val="Siln"/>
          <w:rFonts w:ascii="Arial" w:hAnsi="Arial" w:cs="Arial"/>
          <w:color w:val="333333"/>
          <w:lang w:val="cs-CZ"/>
        </w:rPr>
        <w:t>23</w:t>
      </w:r>
      <w:r w:rsidR="00A934B0" w:rsidRPr="006D2538">
        <w:rPr>
          <w:rStyle w:val="Siln"/>
          <w:rFonts w:ascii="Arial" w:hAnsi="Arial" w:cs="Arial"/>
          <w:color w:val="333333"/>
          <w:lang w:val="cs-CZ"/>
        </w:rPr>
        <w:t xml:space="preserve">. 8. – </w:t>
      </w:r>
      <w:r w:rsidR="00CC0E44" w:rsidRPr="006D2538">
        <w:rPr>
          <w:rStyle w:val="Siln"/>
          <w:rFonts w:ascii="Arial" w:hAnsi="Arial" w:cs="Arial"/>
          <w:color w:val="333333"/>
          <w:lang w:val="cs-CZ"/>
        </w:rPr>
        <w:t>2</w:t>
      </w:r>
      <w:r w:rsidR="000120D4">
        <w:rPr>
          <w:rStyle w:val="Siln"/>
          <w:rFonts w:ascii="Arial" w:hAnsi="Arial" w:cs="Arial"/>
          <w:color w:val="333333"/>
          <w:lang w:val="cs-CZ"/>
        </w:rPr>
        <w:t>9</w:t>
      </w:r>
      <w:r w:rsidR="00A934B0" w:rsidRPr="006D2538">
        <w:rPr>
          <w:rStyle w:val="Siln"/>
          <w:rFonts w:ascii="Arial" w:hAnsi="Arial" w:cs="Arial"/>
          <w:color w:val="333333"/>
          <w:lang w:val="cs-CZ"/>
        </w:rPr>
        <w:t xml:space="preserve">. 8. </w:t>
      </w:r>
      <w:r w:rsidR="000120D4">
        <w:rPr>
          <w:rStyle w:val="Siln"/>
          <w:rFonts w:ascii="Arial" w:hAnsi="Arial" w:cs="Arial"/>
          <w:color w:val="333333"/>
          <w:lang w:val="cs-CZ"/>
        </w:rPr>
        <w:t>2026</w:t>
      </w:r>
    </w:p>
    <w:p w14:paraId="2CB4615A" w14:textId="548E77D2" w:rsidR="008A7DE6" w:rsidRPr="006D2538" w:rsidRDefault="008A7DE6" w:rsidP="006D2538">
      <w:pPr>
        <w:spacing w:after="120"/>
        <w:ind w:left="360"/>
        <w:rPr>
          <w:rFonts w:ascii="Arial" w:hAnsi="Arial" w:cs="Arial"/>
          <w:color w:val="333333"/>
          <w:lang w:val="cs-CZ"/>
        </w:rPr>
        <w:sectPr w:rsidR="008A7DE6" w:rsidRPr="006D2538" w:rsidSect="008A7DE6">
          <w:type w:val="continuous"/>
          <w:pgSz w:w="12240" w:h="15840"/>
          <w:pgMar w:top="851" w:right="1183" w:bottom="709" w:left="851" w:header="708" w:footer="708" w:gutter="0"/>
          <w:cols w:num="2" w:space="708"/>
        </w:sectPr>
      </w:pPr>
    </w:p>
    <w:p w14:paraId="2329B632" w14:textId="785FE97D" w:rsidR="008A7DE6" w:rsidRPr="007B6C58" w:rsidRDefault="008A7DE6" w:rsidP="007B6C58">
      <w:pPr>
        <w:tabs>
          <w:tab w:val="center" w:pos="5495"/>
        </w:tabs>
        <w:ind w:left="360"/>
        <w:rPr>
          <w:rFonts w:ascii="Arial" w:hAnsi="Arial" w:cs="Arial"/>
          <w:color w:val="333333"/>
          <w:sz w:val="20"/>
          <w:szCs w:val="20"/>
          <w:lang w:val="cs-CZ"/>
        </w:rPr>
        <w:sectPr w:rsidR="008A7DE6" w:rsidRPr="007B6C58" w:rsidSect="008A7DE6">
          <w:type w:val="continuous"/>
          <w:pgSz w:w="12240" w:h="15840"/>
          <w:pgMar w:top="142" w:right="758" w:bottom="142" w:left="851" w:header="708" w:footer="708" w:gutter="0"/>
          <w:cols w:space="708"/>
        </w:sectPr>
      </w:pPr>
      <w:r w:rsidRPr="00A934B0">
        <w:rPr>
          <w:b/>
          <w:sz w:val="20"/>
          <w:szCs w:val="20"/>
          <w:lang w:val="cs-CZ"/>
        </w:rPr>
        <w:t xml:space="preserve">                                                                                    </w:t>
      </w:r>
      <w:r>
        <w:rPr>
          <w:b/>
          <w:sz w:val="20"/>
          <w:szCs w:val="20"/>
          <w:lang w:val="cs-CZ"/>
        </w:rPr>
        <w:t xml:space="preserve">            </w:t>
      </w:r>
    </w:p>
    <w:p w14:paraId="7F692F4F" w14:textId="299C00A6" w:rsidR="007F3DDA" w:rsidRPr="003F66B4" w:rsidRDefault="00740E1D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3F66B4">
        <w:rPr>
          <w:rFonts w:ascii="Arial" w:hAnsi="Arial" w:cs="Arial"/>
          <w:sz w:val="22"/>
          <w:szCs w:val="22"/>
          <w:lang w:val="cs-CZ"/>
        </w:rPr>
        <w:t>Jméno</w:t>
      </w:r>
      <w:r w:rsidR="005C31EE" w:rsidRPr="003F66B4">
        <w:rPr>
          <w:rFonts w:ascii="Arial" w:hAnsi="Arial" w:cs="Arial"/>
          <w:sz w:val="22"/>
          <w:szCs w:val="22"/>
          <w:lang w:val="cs-CZ"/>
        </w:rPr>
        <w:t xml:space="preserve"> a p</w:t>
      </w:r>
      <w:r w:rsidRPr="003F66B4">
        <w:rPr>
          <w:rFonts w:ascii="Arial" w:hAnsi="Arial" w:cs="Arial"/>
          <w:sz w:val="22"/>
          <w:szCs w:val="22"/>
          <w:lang w:val="cs-CZ"/>
        </w:rPr>
        <w:t>říjmení</w:t>
      </w:r>
      <w:r w:rsidR="007F3DDA" w:rsidRPr="000E4EC7">
        <w:rPr>
          <w:rFonts w:ascii="Arial" w:hAnsi="Arial" w:cs="Arial"/>
          <w:sz w:val="22"/>
          <w:szCs w:val="22"/>
          <w:lang w:val="cs-CZ"/>
        </w:rPr>
        <w:t xml:space="preserve"> dítěte</w:t>
      </w:r>
      <w:r w:rsidR="005C31EE" w:rsidRPr="003F66B4">
        <w:rPr>
          <w:rFonts w:ascii="Arial" w:hAnsi="Arial" w:cs="Arial"/>
          <w:sz w:val="22"/>
          <w:szCs w:val="22"/>
          <w:lang w:val="cs-CZ"/>
        </w:rPr>
        <w:t>:</w:t>
      </w:r>
      <w:r w:rsidR="007F3DDA" w:rsidRPr="000E4EC7">
        <w:rPr>
          <w:rFonts w:ascii="Arial" w:hAnsi="Arial" w:cs="Arial"/>
          <w:sz w:val="22"/>
          <w:szCs w:val="22"/>
          <w:lang w:val="cs-CZ"/>
        </w:rPr>
        <w:t xml:space="preserve"> ................................................................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...................</w:t>
      </w:r>
      <w:r w:rsidR="007F3DDA" w:rsidRPr="000E4EC7">
        <w:rPr>
          <w:rFonts w:ascii="Arial" w:hAnsi="Arial" w:cs="Arial"/>
          <w:sz w:val="22"/>
          <w:szCs w:val="22"/>
          <w:lang w:val="cs-CZ"/>
        </w:rPr>
        <w:t>.....</w:t>
      </w:r>
      <w:r w:rsidR="00D21575" w:rsidRPr="003F66B4">
        <w:rPr>
          <w:rFonts w:ascii="Arial" w:hAnsi="Arial" w:cs="Arial"/>
          <w:sz w:val="22"/>
          <w:szCs w:val="22"/>
          <w:lang w:val="cs-CZ"/>
        </w:rPr>
        <w:t>...............................</w:t>
      </w:r>
    </w:p>
    <w:p w14:paraId="0148F705" w14:textId="77777777" w:rsidR="007F3DDA" w:rsidRPr="000E4EC7" w:rsidRDefault="007F3DDA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0E4EC7">
        <w:rPr>
          <w:rFonts w:ascii="Arial" w:hAnsi="Arial" w:cs="Arial"/>
          <w:sz w:val="22"/>
          <w:szCs w:val="22"/>
          <w:lang w:val="cs-CZ"/>
        </w:rPr>
        <w:t> </w:t>
      </w:r>
    </w:p>
    <w:p w14:paraId="67391E1B" w14:textId="09419D4D" w:rsidR="007F3DDA" w:rsidRPr="003F66B4" w:rsidRDefault="007F3DDA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0E4EC7">
        <w:rPr>
          <w:rFonts w:ascii="Arial" w:hAnsi="Arial" w:cs="Arial"/>
          <w:sz w:val="22"/>
          <w:szCs w:val="22"/>
          <w:lang w:val="cs-CZ"/>
        </w:rPr>
        <w:t>Datum narození</w:t>
      </w:r>
      <w:r w:rsidR="005C31EE" w:rsidRPr="003F66B4">
        <w:rPr>
          <w:rFonts w:ascii="Arial" w:hAnsi="Arial" w:cs="Arial"/>
          <w:sz w:val="22"/>
          <w:szCs w:val="22"/>
          <w:lang w:val="cs-CZ"/>
        </w:rPr>
        <w:t>:</w:t>
      </w:r>
      <w:r w:rsidRPr="000E4EC7">
        <w:rPr>
          <w:rFonts w:ascii="Arial" w:hAnsi="Arial" w:cs="Arial"/>
          <w:sz w:val="22"/>
          <w:szCs w:val="22"/>
          <w:lang w:val="cs-CZ"/>
        </w:rPr>
        <w:t xml:space="preserve"> ........................…</w:t>
      </w:r>
      <w:r w:rsidR="00E12B9B" w:rsidRPr="000E4EC7">
        <w:rPr>
          <w:rFonts w:ascii="Arial" w:hAnsi="Arial" w:cs="Arial"/>
          <w:sz w:val="22"/>
          <w:szCs w:val="22"/>
          <w:lang w:val="cs-CZ"/>
        </w:rPr>
        <w:t>…</w:t>
      </w:r>
      <w:r w:rsidR="00E12B9B" w:rsidRPr="003F66B4">
        <w:rPr>
          <w:rFonts w:ascii="Arial" w:hAnsi="Arial" w:cs="Arial"/>
          <w:sz w:val="22"/>
          <w:szCs w:val="22"/>
          <w:lang w:val="cs-CZ"/>
        </w:rPr>
        <w:t>…………</w:t>
      </w:r>
      <w:r w:rsidRPr="000E4EC7">
        <w:rPr>
          <w:rFonts w:ascii="Arial" w:hAnsi="Arial" w:cs="Arial"/>
          <w:sz w:val="22"/>
          <w:szCs w:val="22"/>
          <w:lang w:val="cs-CZ"/>
        </w:rPr>
        <w:t>...</w:t>
      </w:r>
      <w:r w:rsidR="00D21575" w:rsidRPr="003F66B4">
        <w:rPr>
          <w:rFonts w:ascii="Arial" w:hAnsi="Arial" w:cs="Arial"/>
          <w:sz w:val="22"/>
          <w:szCs w:val="22"/>
          <w:lang w:val="cs-CZ"/>
        </w:rPr>
        <w:t xml:space="preserve"> rodné číslo: …</w:t>
      </w:r>
      <w:r w:rsidR="00381D3E">
        <w:rPr>
          <w:rFonts w:ascii="Arial" w:hAnsi="Arial" w:cs="Arial"/>
          <w:sz w:val="22"/>
          <w:szCs w:val="22"/>
          <w:lang w:val="cs-CZ"/>
        </w:rPr>
        <w:t>……</w:t>
      </w:r>
      <w:r w:rsidR="00D21575" w:rsidRPr="003F66B4">
        <w:rPr>
          <w:rFonts w:ascii="Arial" w:hAnsi="Arial" w:cs="Arial"/>
          <w:sz w:val="22"/>
          <w:szCs w:val="22"/>
          <w:lang w:val="cs-CZ"/>
        </w:rPr>
        <w:t>……………………………………</w:t>
      </w:r>
    </w:p>
    <w:p w14:paraId="1544E0DB" w14:textId="77777777" w:rsidR="007F3DDA" w:rsidRPr="003F66B4" w:rsidRDefault="007F3DDA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</w:p>
    <w:p w14:paraId="0E72F7D8" w14:textId="77777777" w:rsidR="007F3DDA" w:rsidRPr="000E4EC7" w:rsidRDefault="00E12B9B" w:rsidP="00E12B9B">
      <w:pPr>
        <w:spacing w:line="360" w:lineRule="auto"/>
        <w:ind w:right="-17"/>
        <w:jc w:val="both"/>
        <w:rPr>
          <w:rFonts w:ascii="Arial" w:hAnsi="Arial" w:cs="Arial"/>
          <w:sz w:val="22"/>
          <w:szCs w:val="22"/>
          <w:lang w:val="cs-CZ"/>
        </w:rPr>
      </w:pPr>
      <w:r w:rsidRPr="003F66B4">
        <w:rPr>
          <w:rFonts w:ascii="Arial" w:hAnsi="Arial" w:cs="Arial"/>
          <w:sz w:val="22"/>
          <w:szCs w:val="22"/>
          <w:lang w:val="cs-CZ"/>
        </w:rPr>
        <w:t>B</w:t>
      </w:r>
      <w:r w:rsidR="007F3DDA" w:rsidRPr="000E4EC7">
        <w:rPr>
          <w:rFonts w:ascii="Arial" w:hAnsi="Arial" w:cs="Arial"/>
          <w:sz w:val="22"/>
          <w:szCs w:val="22"/>
          <w:lang w:val="cs-CZ"/>
        </w:rPr>
        <w:t xml:space="preserve">ydliště </w:t>
      </w:r>
      <w:r w:rsidR="00D21575" w:rsidRPr="003F66B4">
        <w:rPr>
          <w:rFonts w:ascii="Arial" w:hAnsi="Arial" w:cs="Arial"/>
          <w:sz w:val="22"/>
          <w:szCs w:val="22"/>
          <w:lang w:val="cs-CZ"/>
        </w:rPr>
        <w:t>včetně PSČ:</w:t>
      </w:r>
      <w:r w:rsidRPr="003F66B4">
        <w:rPr>
          <w:rFonts w:ascii="Arial" w:hAnsi="Arial" w:cs="Arial"/>
          <w:sz w:val="22"/>
          <w:szCs w:val="22"/>
          <w:lang w:val="cs-CZ"/>
        </w:rPr>
        <w:t xml:space="preserve"> </w:t>
      </w:r>
      <w:r w:rsidR="007F3DDA" w:rsidRPr="000E4EC7">
        <w:rPr>
          <w:rFonts w:ascii="Arial" w:hAnsi="Arial" w:cs="Arial"/>
          <w:sz w:val="22"/>
          <w:szCs w:val="22"/>
          <w:lang w:val="cs-CZ"/>
        </w:rPr>
        <w:t>...........................................................................................</w:t>
      </w:r>
      <w:r w:rsidR="00D21575" w:rsidRPr="003F66B4">
        <w:rPr>
          <w:rFonts w:ascii="Arial" w:hAnsi="Arial" w:cs="Arial"/>
          <w:sz w:val="22"/>
          <w:szCs w:val="22"/>
          <w:lang w:val="cs-CZ"/>
        </w:rPr>
        <w:t>.....................</w:t>
      </w:r>
      <w:r w:rsidRPr="003F66B4">
        <w:rPr>
          <w:rFonts w:ascii="Arial" w:hAnsi="Arial" w:cs="Arial"/>
          <w:sz w:val="22"/>
          <w:szCs w:val="22"/>
          <w:lang w:val="cs-CZ"/>
        </w:rPr>
        <w:t>...........</w:t>
      </w:r>
      <w:r w:rsidR="007F3DDA" w:rsidRPr="000E4EC7">
        <w:rPr>
          <w:rFonts w:ascii="Arial" w:hAnsi="Arial" w:cs="Arial"/>
          <w:sz w:val="22"/>
          <w:szCs w:val="22"/>
          <w:lang w:val="cs-CZ"/>
        </w:rPr>
        <w:t>.</w:t>
      </w:r>
    </w:p>
    <w:p w14:paraId="6B9ADB7A" w14:textId="2D55CF75" w:rsidR="007F3DDA" w:rsidRPr="003F66B4" w:rsidRDefault="007F3DDA" w:rsidP="00E12B9B">
      <w:pPr>
        <w:spacing w:line="360" w:lineRule="auto"/>
        <w:ind w:right="-17"/>
        <w:jc w:val="both"/>
        <w:rPr>
          <w:rFonts w:ascii="Arial" w:hAnsi="Arial" w:cs="Arial"/>
          <w:sz w:val="22"/>
          <w:szCs w:val="22"/>
          <w:lang w:val="cs-CZ"/>
        </w:rPr>
      </w:pPr>
      <w:r w:rsidRPr="003F66B4">
        <w:rPr>
          <w:rFonts w:ascii="Arial" w:hAnsi="Arial" w:cs="Arial"/>
          <w:sz w:val="22"/>
          <w:szCs w:val="22"/>
        </w:rPr>
        <w:t>Zdravotní pojišťovna dítěte</w:t>
      </w:r>
      <w:r w:rsidR="005C31EE" w:rsidRPr="003F66B4">
        <w:rPr>
          <w:rFonts w:ascii="Arial" w:hAnsi="Arial" w:cs="Arial"/>
          <w:sz w:val="22"/>
          <w:szCs w:val="22"/>
          <w:lang w:val="cs-CZ"/>
        </w:rPr>
        <w:t>:</w:t>
      </w:r>
      <w:r w:rsidRPr="003F66B4">
        <w:rPr>
          <w:rFonts w:ascii="Arial" w:hAnsi="Arial" w:cs="Arial"/>
          <w:sz w:val="22"/>
          <w:szCs w:val="22"/>
        </w:rPr>
        <w:t xml:space="preserve"> ………….…</w:t>
      </w:r>
      <w:r w:rsidR="00512052" w:rsidRPr="003F66B4">
        <w:rPr>
          <w:rFonts w:ascii="Arial" w:hAnsi="Arial" w:cs="Arial"/>
          <w:sz w:val="22"/>
          <w:szCs w:val="22"/>
          <w:lang w:val="cs-CZ"/>
        </w:rPr>
        <w:t xml:space="preserve">... </w:t>
      </w:r>
      <w:r w:rsidR="00E12B9B" w:rsidRPr="003F66B4">
        <w:rPr>
          <w:rFonts w:ascii="Arial" w:hAnsi="Arial" w:cs="Arial"/>
          <w:sz w:val="22"/>
          <w:szCs w:val="22"/>
          <w:lang w:val="cs-CZ"/>
        </w:rPr>
        <w:t>Dítě se účastnilo pobytu ve Stráni v roce 20</w:t>
      </w:r>
      <w:r w:rsidR="00F40480">
        <w:rPr>
          <w:rFonts w:ascii="Arial" w:hAnsi="Arial" w:cs="Arial"/>
          <w:sz w:val="22"/>
          <w:szCs w:val="22"/>
          <w:lang w:val="cs-CZ"/>
        </w:rPr>
        <w:t>2</w:t>
      </w:r>
      <w:r w:rsidR="000120D4">
        <w:rPr>
          <w:rFonts w:ascii="Arial" w:hAnsi="Arial" w:cs="Arial"/>
          <w:sz w:val="22"/>
          <w:szCs w:val="22"/>
          <w:lang w:val="cs-CZ"/>
        </w:rPr>
        <w:t>5</w:t>
      </w:r>
      <w:r w:rsidR="00E12B9B" w:rsidRPr="003F66B4">
        <w:rPr>
          <w:rFonts w:ascii="Arial" w:hAnsi="Arial" w:cs="Arial"/>
          <w:sz w:val="22"/>
          <w:szCs w:val="22"/>
          <w:lang w:val="cs-CZ"/>
        </w:rPr>
        <w:t xml:space="preserve">: </w:t>
      </w:r>
      <w:proofErr w:type="gramStart"/>
      <w:r w:rsidR="00E12B9B" w:rsidRPr="003F66B4">
        <w:rPr>
          <w:rFonts w:ascii="Arial" w:hAnsi="Arial" w:cs="Arial"/>
          <w:b/>
          <w:sz w:val="22"/>
          <w:szCs w:val="22"/>
          <w:lang w:val="cs-CZ"/>
        </w:rPr>
        <w:t>ano - ne</w:t>
      </w:r>
      <w:proofErr w:type="gramEnd"/>
    </w:p>
    <w:p w14:paraId="2EE2D880" w14:textId="77777777" w:rsidR="007F3DDA" w:rsidRPr="003F66B4" w:rsidRDefault="007F3DDA" w:rsidP="00E12B9B">
      <w:pPr>
        <w:spacing w:line="360" w:lineRule="auto"/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2A0003">
        <w:rPr>
          <w:rFonts w:ascii="Arial" w:hAnsi="Arial" w:cs="Arial"/>
          <w:sz w:val="22"/>
          <w:szCs w:val="22"/>
          <w:lang w:val="en-GB"/>
        </w:rPr>
        <w:t>Jméno</w:t>
      </w:r>
      <w:proofErr w:type="spellEnd"/>
      <w:r w:rsidRPr="002A000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A0003">
        <w:rPr>
          <w:rFonts w:ascii="Arial" w:hAnsi="Arial" w:cs="Arial"/>
          <w:sz w:val="22"/>
          <w:szCs w:val="22"/>
          <w:lang w:val="en-GB"/>
        </w:rPr>
        <w:t>otce</w:t>
      </w:r>
      <w:proofErr w:type="spellEnd"/>
      <w:r w:rsidRPr="002A0003">
        <w:rPr>
          <w:rFonts w:ascii="Arial" w:hAnsi="Arial" w:cs="Arial"/>
          <w:sz w:val="22"/>
          <w:szCs w:val="22"/>
          <w:lang w:val="en-GB"/>
        </w:rPr>
        <w:t xml:space="preserve"> </w:t>
      </w:r>
      <w:r w:rsidR="00E12B9B" w:rsidRPr="003F66B4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proofErr w:type="gramStart"/>
      <w:r w:rsidR="00E12B9B" w:rsidRPr="003F66B4">
        <w:rPr>
          <w:rFonts w:ascii="Arial" w:hAnsi="Arial" w:cs="Arial"/>
          <w:sz w:val="22"/>
          <w:szCs w:val="22"/>
          <w:lang w:val="cs-CZ"/>
        </w:rPr>
        <w:t>zák.zást</w:t>
      </w:r>
      <w:proofErr w:type="spellEnd"/>
      <w:r w:rsidR="00E12B9B" w:rsidRPr="003F66B4">
        <w:rPr>
          <w:rFonts w:ascii="Arial" w:hAnsi="Arial" w:cs="Arial"/>
          <w:sz w:val="22"/>
          <w:szCs w:val="22"/>
          <w:lang w:val="cs-CZ"/>
        </w:rPr>
        <w:t>.)</w:t>
      </w:r>
      <w:r w:rsidRPr="002A0003">
        <w:rPr>
          <w:rFonts w:ascii="Arial" w:hAnsi="Arial" w:cs="Arial"/>
          <w:sz w:val="22"/>
          <w:szCs w:val="22"/>
          <w:lang w:val="en-GB"/>
        </w:rPr>
        <w:t>...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</w:t>
      </w:r>
      <w:r w:rsidRPr="002A0003">
        <w:rPr>
          <w:rFonts w:ascii="Arial" w:hAnsi="Arial" w:cs="Arial"/>
          <w:sz w:val="22"/>
          <w:szCs w:val="22"/>
          <w:lang w:val="en-GB"/>
        </w:rPr>
        <w:t>............................................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..............</w:t>
      </w:r>
      <w:r w:rsidR="00016E53" w:rsidRPr="003F66B4">
        <w:rPr>
          <w:rFonts w:ascii="Arial" w:hAnsi="Arial" w:cs="Arial"/>
          <w:sz w:val="22"/>
          <w:szCs w:val="22"/>
          <w:lang w:val="cs-CZ"/>
        </w:rPr>
        <w:t>..</w:t>
      </w:r>
      <w:r w:rsidRPr="002A0003">
        <w:rPr>
          <w:rFonts w:ascii="Arial" w:hAnsi="Arial" w:cs="Arial"/>
          <w:sz w:val="22"/>
          <w:szCs w:val="22"/>
          <w:lang w:val="en-GB"/>
        </w:rPr>
        <w:t>..............</w:t>
      </w:r>
      <w:proofErr w:type="gramEnd"/>
      <w:r w:rsidRPr="002A0003">
        <w:rPr>
          <w:rFonts w:ascii="Arial" w:hAnsi="Arial" w:cs="Arial"/>
          <w:sz w:val="22"/>
          <w:szCs w:val="22"/>
          <w:lang w:val="en-GB"/>
        </w:rPr>
        <w:t xml:space="preserve"> tel. ................….....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...</w:t>
      </w:r>
      <w:r w:rsidR="003F66B4" w:rsidRPr="003F66B4">
        <w:rPr>
          <w:rFonts w:ascii="Arial" w:hAnsi="Arial" w:cs="Arial"/>
          <w:sz w:val="22"/>
          <w:szCs w:val="22"/>
          <w:lang w:val="cs-CZ"/>
        </w:rPr>
        <w:t>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</w:t>
      </w:r>
      <w:r w:rsidRPr="002A0003">
        <w:rPr>
          <w:rFonts w:ascii="Arial" w:hAnsi="Arial" w:cs="Arial"/>
          <w:sz w:val="22"/>
          <w:szCs w:val="22"/>
          <w:lang w:val="en-GB"/>
        </w:rPr>
        <w:t>..</w:t>
      </w:r>
      <w:r w:rsidR="00016E53" w:rsidRPr="003F66B4">
        <w:rPr>
          <w:rFonts w:ascii="Arial" w:hAnsi="Arial" w:cs="Arial"/>
          <w:sz w:val="22"/>
          <w:szCs w:val="22"/>
          <w:lang w:val="cs-CZ"/>
        </w:rPr>
        <w:t>…</w:t>
      </w:r>
      <w:r w:rsidRPr="002A0003">
        <w:rPr>
          <w:rFonts w:ascii="Arial" w:hAnsi="Arial" w:cs="Arial"/>
          <w:sz w:val="22"/>
          <w:szCs w:val="22"/>
          <w:lang w:val="en-GB"/>
        </w:rPr>
        <w:t> </w:t>
      </w:r>
    </w:p>
    <w:p w14:paraId="4F985FAB" w14:textId="35F4357B" w:rsidR="007F3DDA" w:rsidRPr="000E4EC7" w:rsidRDefault="007F3DDA" w:rsidP="00E12B9B">
      <w:pPr>
        <w:spacing w:line="360" w:lineRule="auto"/>
        <w:ind w:right="-16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0E4EC7">
        <w:rPr>
          <w:rFonts w:ascii="Arial" w:hAnsi="Arial" w:cs="Arial"/>
          <w:sz w:val="22"/>
          <w:szCs w:val="22"/>
          <w:lang w:val="de-DE"/>
        </w:rPr>
        <w:t>Jméno</w:t>
      </w:r>
      <w:proofErr w:type="spellEnd"/>
      <w:r w:rsidRPr="000E4EC7">
        <w:rPr>
          <w:rFonts w:ascii="Arial" w:hAnsi="Arial" w:cs="Arial"/>
          <w:sz w:val="22"/>
          <w:szCs w:val="22"/>
          <w:lang w:val="de-DE"/>
        </w:rPr>
        <w:t xml:space="preserve"> matky</w:t>
      </w:r>
      <w:r w:rsidR="00D3702C" w:rsidRPr="003F66B4">
        <w:rPr>
          <w:rFonts w:ascii="Arial" w:hAnsi="Arial" w:cs="Arial"/>
          <w:sz w:val="22"/>
          <w:szCs w:val="22"/>
          <w:lang w:val="cs-CZ"/>
        </w:rPr>
        <w:t xml:space="preserve"> </w:t>
      </w:r>
      <w:r w:rsidR="00E12B9B" w:rsidRPr="003F66B4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proofErr w:type="gramStart"/>
      <w:r w:rsidR="00E12B9B" w:rsidRPr="003F66B4">
        <w:rPr>
          <w:rFonts w:ascii="Arial" w:hAnsi="Arial" w:cs="Arial"/>
          <w:sz w:val="22"/>
          <w:szCs w:val="22"/>
          <w:lang w:val="cs-CZ"/>
        </w:rPr>
        <w:t>zák.zást</w:t>
      </w:r>
      <w:proofErr w:type="spellEnd"/>
      <w:proofErr w:type="gramEnd"/>
      <w:r w:rsidR="00E12B9B" w:rsidRPr="003F66B4">
        <w:rPr>
          <w:rFonts w:ascii="Arial" w:hAnsi="Arial" w:cs="Arial"/>
          <w:sz w:val="22"/>
          <w:szCs w:val="22"/>
          <w:lang w:val="cs-CZ"/>
        </w:rPr>
        <w:t>.)</w:t>
      </w:r>
      <w:r w:rsidRPr="000E4EC7">
        <w:rPr>
          <w:rFonts w:ascii="Arial" w:hAnsi="Arial" w:cs="Arial"/>
          <w:sz w:val="22"/>
          <w:szCs w:val="22"/>
          <w:lang w:val="de-DE"/>
        </w:rPr>
        <w:t xml:space="preserve"> ..............................................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.............</w:t>
      </w:r>
      <w:r w:rsidR="005C31EE" w:rsidRPr="003F66B4">
        <w:rPr>
          <w:rFonts w:ascii="Arial" w:hAnsi="Arial" w:cs="Arial"/>
          <w:sz w:val="22"/>
          <w:szCs w:val="22"/>
          <w:lang w:val="cs-CZ"/>
        </w:rPr>
        <w:t>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...</w:t>
      </w:r>
      <w:r w:rsidRPr="000E4EC7">
        <w:rPr>
          <w:rFonts w:ascii="Arial" w:hAnsi="Arial" w:cs="Arial"/>
          <w:sz w:val="22"/>
          <w:szCs w:val="22"/>
          <w:lang w:val="de-DE"/>
        </w:rPr>
        <w:t>........... tel. ...............</w:t>
      </w:r>
      <w:r w:rsidR="00381D3E">
        <w:rPr>
          <w:rFonts w:ascii="Arial" w:hAnsi="Arial" w:cs="Arial"/>
          <w:sz w:val="22"/>
          <w:szCs w:val="22"/>
          <w:lang w:val="cs-CZ"/>
        </w:rPr>
        <w:t>.</w:t>
      </w:r>
      <w:r w:rsidRPr="000E4EC7">
        <w:rPr>
          <w:rFonts w:ascii="Arial" w:hAnsi="Arial" w:cs="Arial"/>
          <w:sz w:val="22"/>
          <w:szCs w:val="22"/>
          <w:lang w:val="de-DE"/>
        </w:rPr>
        <w:t>.…......</w:t>
      </w:r>
      <w:r w:rsidR="00E12B9B" w:rsidRPr="003F66B4">
        <w:rPr>
          <w:rFonts w:ascii="Arial" w:hAnsi="Arial" w:cs="Arial"/>
          <w:sz w:val="22"/>
          <w:szCs w:val="22"/>
          <w:lang w:val="cs-CZ"/>
        </w:rPr>
        <w:t>.....</w:t>
      </w:r>
      <w:r w:rsidRPr="000E4EC7">
        <w:rPr>
          <w:rFonts w:ascii="Arial" w:hAnsi="Arial" w:cs="Arial"/>
          <w:sz w:val="22"/>
          <w:szCs w:val="22"/>
          <w:lang w:val="de-DE"/>
        </w:rPr>
        <w:t>.</w:t>
      </w:r>
      <w:r w:rsidR="00016E53" w:rsidRPr="003F66B4">
        <w:rPr>
          <w:rFonts w:ascii="Arial" w:hAnsi="Arial" w:cs="Arial"/>
          <w:sz w:val="22"/>
          <w:szCs w:val="22"/>
          <w:lang w:val="cs-CZ"/>
        </w:rPr>
        <w:t>....</w:t>
      </w:r>
    </w:p>
    <w:p w14:paraId="239B13AA" w14:textId="1ACA0137" w:rsidR="007F3DDA" w:rsidRPr="003F66B4" w:rsidRDefault="007F3DDA" w:rsidP="00E12B9B">
      <w:pPr>
        <w:spacing w:line="360" w:lineRule="auto"/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0E4EC7">
        <w:rPr>
          <w:rFonts w:ascii="Arial" w:hAnsi="Arial" w:cs="Arial"/>
          <w:sz w:val="22"/>
          <w:szCs w:val="22"/>
          <w:lang w:val="de-DE"/>
        </w:rPr>
        <w:t>Kontaktní</w:t>
      </w:r>
      <w:proofErr w:type="spellEnd"/>
      <w:r w:rsidRPr="000E4EC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proofErr w:type="gramStart"/>
      <w:r w:rsidRPr="000E4EC7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0E4EC7">
        <w:rPr>
          <w:rFonts w:ascii="Arial" w:hAnsi="Arial" w:cs="Arial"/>
          <w:sz w:val="22"/>
          <w:szCs w:val="22"/>
          <w:lang w:val="de-DE"/>
        </w:rPr>
        <w:t>:…</w:t>
      </w:r>
      <w:proofErr w:type="gramEnd"/>
      <w:r w:rsidRPr="000E4EC7">
        <w:rPr>
          <w:rFonts w:ascii="Arial" w:hAnsi="Arial" w:cs="Arial"/>
          <w:sz w:val="22"/>
          <w:szCs w:val="22"/>
          <w:lang w:val="de-DE"/>
        </w:rPr>
        <w:t>………………………………………</w:t>
      </w:r>
      <w:r w:rsidR="00E12B9B" w:rsidRPr="003F66B4">
        <w:rPr>
          <w:rFonts w:ascii="Arial" w:hAnsi="Arial" w:cs="Arial"/>
          <w:sz w:val="22"/>
          <w:szCs w:val="22"/>
          <w:lang w:val="cs-CZ"/>
        </w:rPr>
        <w:t>…</w:t>
      </w:r>
      <w:r w:rsidR="00381D3E">
        <w:rPr>
          <w:rFonts w:ascii="Arial" w:hAnsi="Arial" w:cs="Arial"/>
          <w:sz w:val="22"/>
          <w:szCs w:val="22"/>
          <w:lang w:val="cs-CZ"/>
        </w:rPr>
        <w:t>…………</w:t>
      </w:r>
      <w:proofErr w:type="gramStart"/>
      <w:r w:rsidR="00381D3E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="00E12B9B" w:rsidRPr="003F66B4">
        <w:rPr>
          <w:rFonts w:ascii="Arial" w:hAnsi="Arial" w:cs="Arial"/>
          <w:sz w:val="22"/>
          <w:szCs w:val="22"/>
          <w:lang w:val="cs-CZ"/>
        </w:rPr>
        <w:t>……………</w:t>
      </w:r>
      <w:proofErr w:type="gramStart"/>
      <w:r w:rsidR="00E12B9B" w:rsidRPr="003F66B4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0E4EC7">
        <w:rPr>
          <w:rFonts w:ascii="Arial" w:hAnsi="Arial" w:cs="Arial"/>
          <w:sz w:val="22"/>
          <w:szCs w:val="22"/>
          <w:lang w:val="de-DE"/>
        </w:rPr>
        <w:t>………………</w:t>
      </w:r>
    </w:p>
    <w:p w14:paraId="0F4E33DB" w14:textId="77777777" w:rsidR="00D21575" w:rsidRPr="003F66B4" w:rsidRDefault="00016E53" w:rsidP="003C7F3D">
      <w:pPr>
        <w:ind w:right="-1"/>
        <w:jc w:val="both"/>
        <w:rPr>
          <w:rFonts w:ascii="Arial" w:hAnsi="Arial" w:cs="Arial"/>
          <w:sz w:val="22"/>
          <w:szCs w:val="22"/>
          <w:lang w:val="cs-CZ"/>
        </w:rPr>
      </w:pPr>
      <w:r w:rsidRPr="000E4EC7">
        <w:rPr>
          <w:rFonts w:ascii="Arial" w:hAnsi="Arial" w:cs="Arial"/>
          <w:sz w:val="22"/>
          <w:szCs w:val="22"/>
          <w:lang w:val="cs-CZ"/>
        </w:rPr>
        <w:t>Prohlašuji, že mé dítě</w:t>
      </w:r>
      <w:r w:rsidR="00D21575" w:rsidRPr="000E4EC7">
        <w:rPr>
          <w:rFonts w:ascii="Arial" w:hAnsi="Arial" w:cs="Arial"/>
          <w:sz w:val="22"/>
          <w:szCs w:val="22"/>
          <w:lang w:val="cs-CZ"/>
        </w:rPr>
        <w:t xml:space="preserve"> </w:t>
      </w:r>
      <w:r w:rsidR="00D21575" w:rsidRPr="000E4EC7">
        <w:rPr>
          <w:rFonts w:ascii="Arial" w:hAnsi="Arial" w:cs="Arial"/>
          <w:b/>
          <w:sz w:val="22"/>
          <w:szCs w:val="22"/>
          <w:lang w:val="cs-CZ"/>
        </w:rPr>
        <w:t>dovede – nedovede</w:t>
      </w:r>
      <w:r w:rsidR="00D21575" w:rsidRPr="000E4EC7">
        <w:rPr>
          <w:rFonts w:ascii="Arial" w:hAnsi="Arial" w:cs="Arial"/>
          <w:sz w:val="22"/>
          <w:szCs w:val="22"/>
          <w:lang w:val="cs-CZ"/>
        </w:rPr>
        <w:t> plavat.</w:t>
      </w:r>
      <w:r w:rsidR="00A0756C" w:rsidRPr="003F66B4">
        <w:rPr>
          <w:rFonts w:ascii="Arial" w:hAnsi="Arial" w:cs="Arial"/>
          <w:sz w:val="22"/>
          <w:szCs w:val="22"/>
          <w:lang w:val="cs-CZ"/>
        </w:rPr>
        <w:t xml:space="preserve"> </w:t>
      </w:r>
      <w:r w:rsidR="000120FE" w:rsidRPr="003F66B4">
        <w:rPr>
          <w:rFonts w:ascii="Arial" w:hAnsi="Arial" w:cs="Arial"/>
          <w:b/>
          <w:sz w:val="22"/>
          <w:szCs w:val="22"/>
          <w:lang w:val="cs-CZ"/>
        </w:rPr>
        <w:t>Souhlasím – nesouhlasím</w:t>
      </w:r>
      <w:r w:rsidR="000120FE" w:rsidRPr="003F66B4">
        <w:rPr>
          <w:rFonts w:ascii="Arial" w:hAnsi="Arial" w:cs="Arial"/>
          <w:sz w:val="22"/>
          <w:szCs w:val="22"/>
          <w:lang w:val="cs-CZ"/>
        </w:rPr>
        <w:t xml:space="preserve">, aby se mé dítě koupalo v soukromém bazénu v areálu. </w:t>
      </w:r>
      <w:r w:rsidRPr="003F66B4">
        <w:rPr>
          <w:rFonts w:ascii="Arial" w:hAnsi="Arial" w:cs="Arial"/>
          <w:sz w:val="22"/>
          <w:szCs w:val="22"/>
          <w:lang w:val="cs-CZ"/>
        </w:rPr>
        <w:t>Dále upozorňuji</w:t>
      </w:r>
      <w:r w:rsidR="00E12B9B" w:rsidRPr="003F66B4">
        <w:rPr>
          <w:rFonts w:ascii="Arial" w:hAnsi="Arial" w:cs="Arial"/>
          <w:sz w:val="22"/>
          <w:szCs w:val="22"/>
          <w:lang w:val="cs-CZ"/>
        </w:rPr>
        <w:t xml:space="preserve"> na následující zvláštnosti </w:t>
      </w:r>
      <w:r w:rsidR="00C82DBB" w:rsidRPr="003F66B4">
        <w:rPr>
          <w:rFonts w:ascii="Arial" w:hAnsi="Arial" w:cs="Arial"/>
          <w:sz w:val="22"/>
          <w:szCs w:val="22"/>
          <w:lang w:val="cs-CZ"/>
        </w:rPr>
        <w:t xml:space="preserve">týkající se mého </w:t>
      </w:r>
      <w:r w:rsidR="00E12B9B" w:rsidRPr="003F66B4">
        <w:rPr>
          <w:rFonts w:ascii="Arial" w:hAnsi="Arial" w:cs="Arial"/>
          <w:sz w:val="22"/>
          <w:szCs w:val="22"/>
          <w:lang w:val="cs-CZ"/>
        </w:rPr>
        <w:t>dítěte:</w:t>
      </w:r>
      <w:r w:rsidRPr="003F66B4">
        <w:rPr>
          <w:sz w:val="22"/>
          <w:szCs w:val="22"/>
          <w:lang w:val="cs-CZ"/>
        </w:rPr>
        <w:t xml:space="preserve"> </w:t>
      </w:r>
      <w:r w:rsidR="00D21575" w:rsidRPr="002A0003">
        <w:rPr>
          <w:rFonts w:ascii="Arial" w:hAnsi="Arial" w:cs="Arial"/>
          <w:sz w:val="22"/>
          <w:szCs w:val="22"/>
          <w:lang w:val="cs-CZ"/>
        </w:rPr>
        <w:t>……………………………………………………</w:t>
      </w:r>
      <w:r w:rsidR="00E12B9B" w:rsidRPr="002A0003">
        <w:rPr>
          <w:rFonts w:ascii="Arial" w:hAnsi="Arial" w:cs="Arial"/>
          <w:sz w:val="22"/>
          <w:szCs w:val="22"/>
          <w:lang w:val="cs-CZ"/>
        </w:rPr>
        <w:t>…</w:t>
      </w:r>
      <w:r w:rsidR="00E12B9B" w:rsidRPr="003F66B4">
        <w:rPr>
          <w:rFonts w:ascii="Arial" w:hAnsi="Arial" w:cs="Arial"/>
          <w:sz w:val="22"/>
          <w:szCs w:val="22"/>
          <w:lang w:val="cs-CZ"/>
        </w:rPr>
        <w:t>………………………………………………</w:t>
      </w:r>
      <w:r w:rsidR="003F66B4" w:rsidRPr="003F66B4">
        <w:rPr>
          <w:rFonts w:ascii="Arial" w:hAnsi="Arial" w:cs="Arial"/>
          <w:sz w:val="22"/>
          <w:szCs w:val="22"/>
          <w:lang w:val="cs-CZ"/>
        </w:rPr>
        <w:t>……………</w:t>
      </w:r>
      <w:r w:rsidR="00AB2F4C">
        <w:rPr>
          <w:rFonts w:ascii="Arial" w:hAnsi="Arial" w:cs="Arial"/>
          <w:sz w:val="22"/>
          <w:szCs w:val="22"/>
          <w:lang w:val="cs-CZ"/>
        </w:rPr>
        <w:t>……….</w:t>
      </w:r>
    </w:p>
    <w:p w14:paraId="46281CE5" w14:textId="77777777" w:rsidR="00D21575" w:rsidRPr="003F66B4" w:rsidRDefault="00D21575" w:rsidP="003C7F3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s-CZ"/>
        </w:rPr>
      </w:pPr>
      <w:r w:rsidRPr="002A0003">
        <w:rPr>
          <w:rFonts w:ascii="Arial" w:hAnsi="Arial" w:cs="Arial"/>
          <w:sz w:val="22"/>
          <w:szCs w:val="22"/>
          <w:lang w:val="cs-CZ"/>
        </w:rPr>
        <w:t>………………………………………………….…………………………</w:t>
      </w:r>
      <w:r w:rsidR="00E12B9B" w:rsidRPr="003F66B4">
        <w:rPr>
          <w:rFonts w:ascii="Arial" w:hAnsi="Arial" w:cs="Arial"/>
          <w:sz w:val="22"/>
          <w:szCs w:val="22"/>
          <w:lang w:val="cs-CZ"/>
        </w:rPr>
        <w:t>………………………….</w:t>
      </w:r>
      <w:r w:rsidRPr="002A0003">
        <w:rPr>
          <w:rFonts w:ascii="Arial" w:hAnsi="Arial" w:cs="Arial"/>
          <w:sz w:val="22"/>
          <w:szCs w:val="22"/>
          <w:lang w:val="cs-CZ"/>
        </w:rPr>
        <w:t>..</w:t>
      </w:r>
      <w:r w:rsidR="003F66B4" w:rsidRPr="003F66B4">
        <w:rPr>
          <w:rFonts w:ascii="Arial" w:hAnsi="Arial" w:cs="Arial"/>
          <w:sz w:val="22"/>
          <w:szCs w:val="22"/>
          <w:lang w:val="cs-CZ"/>
        </w:rPr>
        <w:t>...............</w:t>
      </w:r>
      <w:r w:rsidR="00AB2F4C">
        <w:rPr>
          <w:rFonts w:ascii="Arial" w:hAnsi="Arial" w:cs="Arial"/>
          <w:sz w:val="22"/>
          <w:szCs w:val="22"/>
          <w:lang w:val="cs-CZ"/>
        </w:rPr>
        <w:t>..........</w:t>
      </w:r>
      <w:r w:rsidR="003F66B4" w:rsidRPr="003F66B4">
        <w:rPr>
          <w:rFonts w:ascii="Arial" w:hAnsi="Arial" w:cs="Arial"/>
          <w:sz w:val="22"/>
          <w:szCs w:val="22"/>
          <w:lang w:val="cs-CZ"/>
        </w:rPr>
        <w:t>..</w:t>
      </w:r>
    </w:p>
    <w:p w14:paraId="0BE949D9" w14:textId="43CD7447" w:rsidR="008E7DCF" w:rsidRDefault="007F3DDA" w:rsidP="003C7F3D">
      <w:pPr>
        <w:ind w:right="-1"/>
        <w:jc w:val="both"/>
        <w:rPr>
          <w:rFonts w:ascii="Arial" w:hAnsi="Arial" w:cs="Arial"/>
          <w:sz w:val="20"/>
          <w:szCs w:val="20"/>
          <w:lang w:val="cs-CZ"/>
        </w:rPr>
      </w:pPr>
      <w:r w:rsidRPr="002A0003">
        <w:rPr>
          <w:rFonts w:ascii="Arial" w:hAnsi="Arial" w:cs="Arial"/>
          <w:sz w:val="20"/>
          <w:szCs w:val="20"/>
          <w:lang w:val="cs-CZ"/>
        </w:rPr>
        <w:t xml:space="preserve">Svým podpisem stvrzuji závazné přihlášení dítěte na </w:t>
      </w:r>
      <w:r w:rsidR="00B90CDA" w:rsidRPr="00F348DD">
        <w:rPr>
          <w:rFonts w:ascii="Arial" w:hAnsi="Arial" w:cs="Arial"/>
          <w:sz w:val="20"/>
          <w:szCs w:val="20"/>
          <w:lang w:val="cs-CZ"/>
        </w:rPr>
        <w:t>pobyt</w:t>
      </w:r>
      <w:r w:rsidRPr="002A0003">
        <w:rPr>
          <w:rFonts w:ascii="Arial" w:hAnsi="Arial" w:cs="Arial"/>
          <w:sz w:val="20"/>
          <w:szCs w:val="20"/>
          <w:lang w:val="cs-CZ"/>
        </w:rPr>
        <w:t xml:space="preserve"> a </w:t>
      </w:r>
      <w:r w:rsidRPr="00F348DD">
        <w:rPr>
          <w:rFonts w:ascii="Arial" w:hAnsi="Arial" w:cs="Arial"/>
          <w:sz w:val="20"/>
          <w:szCs w:val="20"/>
          <w:lang w:val="cs-CZ"/>
        </w:rPr>
        <w:t xml:space="preserve">prohlašuji, že jsem se seznámil(a) </w:t>
      </w:r>
      <w:r w:rsidR="00512052" w:rsidRPr="00F348DD">
        <w:rPr>
          <w:rFonts w:ascii="Arial" w:hAnsi="Arial" w:cs="Arial"/>
          <w:sz w:val="20"/>
          <w:szCs w:val="20"/>
          <w:lang w:val="cs-CZ"/>
        </w:rPr>
        <w:t>s podmínkami a</w:t>
      </w:r>
      <w:r w:rsidRPr="002A0003">
        <w:rPr>
          <w:rFonts w:ascii="Arial" w:hAnsi="Arial" w:cs="Arial"/>
          <w:sz w:val="20"/>
          <w:szCs w:val="20"/>
          <w:lang w:val="cs-CZ"/>
        </w:rPr>
        <w:t> informacemi pro rodiče, které jsou nedílnou součástí přihlášky.</w:t>
      </w:r>
      <w:r w:rsidR="00D21575" w:rsidRPr="002A0003">
        <w:rPr>
          <w:rFonts w:ascii="Arial" w:hAnsi="Arial" w:cs="Arial"/>
          <w:sz w:val="20"/>
          <w:szCs w:val="20"/>
          <w:lang w:val="cs-CZ"/>
        </w:rPr>
        <w:t xml:space="preserve"> Potvrzuji, že zdravotní stav dítěte </w:t>
      </w:r>
      <w:r w:rsidR="00C82DBB" w:rsidRPr="00F348DD">
        <w:rPr>
          <w:rFonts w:ascii="Arial" w:hAnsi="Arial" w:cs="Arial"/>
          <w:sz w:val="20"/>
          <w:szCs w:val="20"/>
          <w:lang w:val="cs-CZ"/>
        </w:rPr>
        <w:t xml:space="preserve">mu </w:t>
      </w:r>
      <w:r w:rsidR="00D21575" w:rsidRPr="002A0003">
        <w:rPr>
          <w:rFonts w:ascii="Arial" w:hAnsi="Arial" w:cs="Arial"/>
          <w:sz w:val="20"/>
          <w:szCs w:val="20"/>
          <w:lang w:val="cs-CZ"/>
        </w:rPr>
        <w:t xml:space="preserve">umožňuje účast na letním </w:t>
      </w:r>
      <w:r w:rsidR="00D21575" w:rsidRPr="00F348DD">
        <w:rPr>
          <w:rFonts w:ascii="Arial" w:hAnsi="Arial" w:cs="Arial"/>
          <w:sz w:val="20"/>
          <w:szCs w:val="20"/>
          <w:lang w:val="cs-CZ"/>
        </w:rPr>
        <w:t>pobytu</w:t>
      </w:r>
      <w:r w:rsidR="008A3FF3">
        <w:rPr>
          <w:rFonts w:ascii="Arial" w:hAnsi="Arial" w:cs="Arial"/>
          <w:sz w:val="20"/>
          <w:szCs w:val="20"/>
          <w:lang w:val="cs-CZ"/>
        </w:rPr>
        <w:t xml:space="preserve"> s koňmi</w:t>
      </w:r>
      <w:r w:rsidR="00D21575" w:rsidRPr="00F348DD">
        <w:rPr>
          <w:rFonts w:ascii="Arial" w:hAnsi="Arial" w:cs="Arial"/>
          <w:sz w:val="20"/>
          <w:szCs w:val="20"/>
          <w:lang w:val="cs-CZ"/>
        </w:rPr>
        <w:t xml:space="preserve">. </w:t>
      </w:r>
      <w:r w:rsidR="005C31EE" w:rsidRPr="000E64A0">
        <w:rPr>
          <w:rFonts w:ascii="Arial" w:hAnsi="Arial" w:cs="Arial"/>
          <w:sz w:val="20"/>
          <w:szCs w:val="20"/>
          <w:lang w:val="cs-CZ"/>
        </w:rPr>
        <w:t>Beru na vědomí, že pokud se dítě bude chovat nevhod</w:t>
      </w:r>
      <w:r w:rsidR="003C7F3D" w:rsidRPr="000E64A0">
        <w:rPr>
          <w:rFonts w:ascii="Arial" w:hAnsi="Arial" w:cs="Arial"/>
          <w:sz w:val="20"/>
          <w:szCs w:val="20"/>
          <w:lang w:val="cs-CZ"/>
        </w:rPr>
        <w:t>ně</w:t>
      </w:r>
      <w:r w:rsidR="00AF3D79" w:rsidRPr="000E64A0">
        <w:rPr>
          <w:rFonts w:ascii="Arial" w:hAnsi="Arial" w:cs="Arial"/>
          <w:sz w:val="20"/>
          <w:szCs w:val="20"/>
          <w:lang w:val="cs-CZ"/>
        </w:rPr>
        <w:t xml:space="preserve"> vůči dětem, instruktorům nebo koním</w:t>
      </w:r>
      <w:r w:rsidR="003C7F3D" w:rsidRPr="000E64A0">
        <w:rPr>
          <w:rFonts w:ascii="Arial" w:hAnsi="Arial" w:cs="Arial"/>
          <w:sz w:val="20"/>
          <w:szCs w:val="20"/>
          <w:lang w:val="cs-CZ"/>
        </w:rPr>
        <w:t>, ihned s</w:t>
      </w:r>
      <w:r w:rsidR="00AF3D79" w:rsidRPr="000E64A0">
        <w:rPr>
          <w:rFonts w:ascii="Arial" w:hAnsi="Arial" w:cs="Arial"/>
          <w:sz w:val="20"/>
          <w:szCs w:val="20"/>
          <w:lang w:val="cs-CZ"/>
        </w:rPr>
        <w:t>i</w:t>
      </w:r>
      <w:r w:rsidR="003C7F3D" w:rsidRPr="000E64A0">
        <w:rPr>
          <w:rFonts w:ascii="Arial" w:hAnsi="Arial" w:cs="Arial"/>
          <w:sz w:val="20"/>
          <w:szCs w:val="20"/>
          <w:lang w:val="cs-CZ"/>
        </w:rPr>
        <w:t> jej z tábora odvezu</w:t>
      </w:r>
      <w:r w:rsidR="00FD39D5">
        <w:rPr>
          <w:rFonts w:ascii="Arial" w:hAnsi="Arial" w:cs="Arial"/>
          <w:sz w:val="20"/>
          <w:szCs w:val="20"/>
          <w:lang w:val="cs-CZ"/>
        </w:rPr>
        <w:t xml:space="preserve"> bez náhrady</w:t>
      </w:r>
      <w:r w:rsidR="005C31EE" w:rsidRPr="000E64A0">
        <w:rPr>
          <w:rFonts w:ascii="Arial" w:hAnsi="Arial" w:cs="Arial"/>
          <w:sz w:val="20"/>
          <w:szCs w:val="20"/>
          <w:lang w:val="cs-CZ"/>
        </w:rPr>
        <w:t>. Dále</w:t>
      </w:r>
      <w:r w:rsidR="005C31EE" w:rsidRPr="002A0003">
        <w:rPr>
          <w:rFonts w:ascii="Arial" w:hAnsi="Arial" w:cs="Arial"/>
          <w:sz w:val="20"/>
          <w:szCs w:val="20"/>
          <w:lang w:val="cs-CZ"/>
        </w:rPr>
        <w:t xml:space="preserve"> </w:t>
      </w:r>
      <w:r w:rsidR="005C31EE" w:rsidRPr="000E64A0">
        <w:rPr>
          <w:rFonts w:ascii="Arial" w:hAnsi="Arial" w:cs="Arial"/>
          <w:sz w:val="20"/>
          <w:szCs w:val="20"/>
          <w:lang w:val="cs-CZ"/>
        </w:rPr>
        <w:t>b</w:t>
      </w:r>
      <w:r w:rsidR="00016E53" w:rsidRPr="002A0003">
        <w:rPr>
          <w:rFonts w:ascii="Arial" w:hAnsi="Arial" w:cs="Arial"/>
          <w:sz w:val="20"/>
          <w:szCs w:val="20"/>
          <w:lang w:val="cs-CZ"/>
        </w:rPr>
        <w:t>eru na vědomí, že v případě</w:t>
      </w:r>
      <w:r w:rsidR="00016E53" w:rsidRPr="000E64A0">
        <w:rPr>
          <w:rFonts w:ascii="Arial" w:hAnsi="Arial" w:cs="Arial"/>
          <w:sz w:val="20"/>
          <w:szCs w:val="20"/>
          <w:lang w:val="cs-CZ"/>
        </w:rPr>
        <w:t>, že dítě nenastoupí na pobyt</w:t>
      </w:r>
      <w:r w:rsidR="003C7F3D" w:rsidRPr="000E64A0">
        <w:rPr>
          <w:rFonts w:ascii="Arial" w:hAnsi="Arial" w:cs="Arial"/>
          <w:sz w:val="20"/>
          <w:szCs w:val="20"/>
          <w:lang w:val="cs-CZ"/>
        </w:rPr>
        <w:t>,</w:t>
      </w:r>
      <w:r w:rsidR="00016E53" w:rsidRPr="002A0003">
        <w:rPr>
          <w:rFonts w:ascii="Arial" w:hAnsi="Arial" w:cs="Arial"/>
          <w:sz w:val="20"/>
          <w:szCs w:val="20"/>
          <w:lang w:val="cs-CZ"/>
        </w:rPr>
        <w:t xml:space="preserve"> bude </w:t>
      </w:r>
      <w:r w:rsidR="003C7F3D" w:rsidRPr="002A0003">
        <w:rPr>
          <w:rFonts w:ascii="Arial" w:hAnsi="Arial" w:cs="Arial"/>
          <w:sz w:val="20"/>
          <w:szCs w:val="20"/>
          <w:lang w:val="cs-CZ"/>
        </w:rPr>
        <w:t>mi</w:t>
      </w:r>
      <w:r w:rsidR="003C7F3D" w:rsidRPr="000E64A0">
        <w:rPr>
          <w:rFonts w:ascii="Arial" w:hAnsi="Arial" w:cs="Arial"/>
          <w:sz w:val="20"/>
          <w:szCs w:val="20"/>
          <w:lang w:val="cs-CZ"/>
        </w:rPr>
        <w:t xml:space="preserve"> </w:t>
      </w:r>
      <w:r w:rsidR="00016E53" w:rsidRPr="000E64A0">
        <w:rPr>
          <w:rFonts w:ascii="Arial" w:hAnsi="Arial" w:cs="Arial"/>
          <w:sz w:val="20"/>
          <w:szCs w:val="20"/>
          <w:lang w:val="cs-CZ"/>
        </w:rPr>
        <w:t>účtován stornopoplatek</w:t>
      </w:r>
      <w:r w:rsidR="00016E53" w:rsidRPr="002A0003">
        <w:rPr>
          <w:rFonts w:ascii="Arial" w:hAnsi="Arial" w:cs="Arial"/>
          <w:sz w:val="20"/>
          <w:szCs w:val="20"/>
          <w:lang w:val="cs-CZ"/>
        </w:rPr>
        <w:t xml:space="preserve"> </w:t>
      </w:r>
      <w:r w:rsidR="00016E53" w:rsidRPr="000E64A0">
        <w:rPr>
          <w:rFonts w:ascii="Arial" w:hAnsi="Arial" w:cs="Arial"/>
          <w:sz w:val="20"/>
          <w:szCs w:val="20"/>
          <w:lang w:val="cs-CZ"/>
        </w:rPr>
        <w:t>v</w:t>
      </w:r>
      <w:r w:rsidR="000E64A0" w:rsidRPr="000E64A0">
        <w:rPr>
          <w:rFonts w:ascii="Arial" w:hAnsi="Arial" w:cs="Arial"/>
          <w:sz w:val="20"/>
          <w:szCs w:val="20"/>
          <w:lang w:val="cs-CZ"/>
        </w:rPr>
        <w:t>e výši</w:t>
      </w:r>
      <w:r w:rsidR="00016E53" w:rsidRPr="000E64A0">
        <w:rPr>
          <w:rFonts w:ascii="Arial" w:hAnsi="Arial" w:cs="Arial"/>
          <w:sz w:val="20"/>
          <w:szCs w:val="20"/>
          <w:lang w:val="cs-CZ"/>
        </w:rPr>
        <w:t xml:space="preserve"> </w:t>
      </w:r>
      <w:r w:rsidR="008A3FF3">
        <w:rPr>
          <w:rFonts w:ascii="Arial" w:hAnsi="Arial" w:cs="Arial"/>
          <w:sz w:val="20"/>
          <w:szCs w:val="20"/>
          <w:lang w:val="cs-CZ"/>
        </w:rPr>
        <w:t xml:space="preserve">100% </w:t>
      </w:r>
      <w:r w:rsidR="00016E53" w:rsidRPr="000E64A0">
        <w:rPr>
          <w:rFonts w:ascii="Arial" w:hAnsi="Arial" w:cs="Arial"/>
          <w:sz w:val="20"/>
          <w:szCs w:val="20"/>
          <w:lang w:val="cs-CZ"/>
        </w:rPr>
        <w:t>ceny pobytu</w:t>
      </w:r>
      <w:r w:rsidR="00C82DBB" w:rsidRPr="000E64A0">
        <w:rPr>
          <w:rFonts w:ascii="Arial" w:hAnsi="Arial" w:cs="Arial"/>
          <w:sz w:val="20"/>
          <w:szCs w:val="20"/>
          <w:lang w:val="cs-CZ"/>
        </w:rPr>
        <w:t xml:space="preserve"> </w:t>
      </w:r>
      <w:r w:rsidR="005C6C8B" w:rsidRPr="000E64A0">
        <w:rPr>
          <w:rFonts w:ascii="Arial" w:hAnsi="Arial" w:cs="Arial"/>
          <w:sz w:val="20"/>
          <w:szCs w:val="20"/>
          <w:lang w:val="cs-CZ"/>
        </w:rPr>
        <w:t xml:space="preserve">(lze </w:t>
      </w:r>
      <w:r w:rsidR="000964AC" w:rsidRPr="000E64A0">
        <w:rPr>
          <w:rFonts w:ascii="Arial" w:hAnsi="Arial" w:cs="Arial"/>
          <w:sz w:val="20"/>
          <w:szCs w:val="20"/>
          <w:lang w:val="cs-CZ"/>
        </w:rPr>
        <w:t>však převést na</w:t>
      </w:r>
      <w:r w:rsidR="005C6C8B" w:rsidRPr="000E64A0">
        <w:rPr>
          <w:rFonts w:ascii="Arial" w:hAnsi="Arial" w:cs="Arial"/>
          <w:sz w:val="20"/>
          <w:szCs w:val="20"/>
          <w:lang w:val="cs-CZ"/>
        </w:rPr>
        <w:t xml:space="preserve"> náhradníka)</w:t>
      </w:r>
      <w:r w:rsidR="008E7DCF" w:rsidRPr="000E64A0">
        <w:rPr>
          <w:rFonts w:ascii="Arial" w:hAnsi="Arial" w:cs="Arial"/>
          <w:sz w:val="20"/>
          <w:szCs w:val="20"/>
          <w:lang w:val="cs-CZ"/>
        </w:rPr>
        <w:t>.</w:t>
      </w:r>
    </w:p>
    <w:p w14:paraId="0FC2B658" w14:textId="10545600" w:rsidR="00016E53" w:rsidRPr="00F348DD" w:rsidRDefault="008E7DCF" w:rsidP="003C7F3D">
      <w:pPr>
        <w:ind w:right="-1"/>
        <w:jc w:val="both"/>
        <w:rPr>
          <w:rFonts w:ascii="Arial" w:hAnsi="Arial" w:cs="Arial"/>
          <w:sz w:val="20"/>
          <w:szCs w:val="20"/>
          <w:lang w:val="cs-CZ"/>
        </w:rPr>
      </w:pPr>
      <w:r w:rsidRPr="00F348DD">
        <w:rPr>
          <w:rFonts w:ascii="Arial" w:hAnsi="Arial" w:cs="Arial"/>
          <w:sz w:val="20"/>
          <w:szCs w:val="20"/>
          <w:lang w:val="cs-CZ"/>
        </w:rPr>
        <w:t xml:space="preserve">Souhlasím se zveřejněním fotografií pořízených během tábora na webových </w:t>
      </w:r>
      <w:r w:rsidR="00CC6B34" w:rsidRPr="00F348DD">
        <w:rPr>
          <w:rFonts w:ascii="Arial" w:hAnsi="Arial" w:cs="Arial"/>
          <w:sz w:val="20"/>
          <w:szCs w:val="20"/>
          <w:lang w:val="cs-CZ"/>
        </w:rPr>
        <w:t>stránkách</w:t>
      </w:r>
      <w:r w:rsidR="00CC6B34">
        <w:rPr>
          <w:rFonts w:ascii="Arial" w:hAnsi="Arial" w:cs="Arial"/>
          <w:sz w:val="20"/>
          <w:szCs w:val="20"/>
          <w:lang w:val="cs-CZ"/>
        </w:rPr>
        <w:t>,</w:t>
      </w:r>
      <w:r w:rsidR="00CC6B34" w:rsidRPr="00F348DD">
        <w:rPr>
          <w:rFonts w:ascii="Arial" w:hAnsi="Arial" w:cs="Arial"/>
          <w:sz w:val="20"/>
          <w:szCs w:val="20"/>
          <w:lang w:val="cs-CZ"/>
        </w:rPr>
        <w:t xml:space="preserve"> Facebooku</w:t>
      </w:r>
      <w:r w:rsidRPr="00F348DD">
        <w:rPr>
          <w:rFonts w:ascii="Arial" w:hAnsi="Arial" w:cs="Arial"/>
          <w:sz w:val="20"/>
          <w:szCs w:val="20"/>
          <w:lang w:val="cs-CZ"/>
        </w:rPr>
        <w:t xml:space="preserve"> JS </w:t>
      </w:r>
      <w:proofErr w:type="spellStart"/>
      <w:r w:rsidRPr="00F348DD">
        <w:rPr>
          <w:rFonts w:ascii="Arial" w:hAnsi="Arial" w:cs="Arial"/>
          <w:sz w:val="20"/>
          <w:szCs w:val="20"/>
          <w:lang w:val="cs-CZ"/>
        </w:rPr>
        <w:t>Gabrielka</w:t>
      </w:r>
      <w:proofErr w:type="spellEnd"/>
      <w:r w:rsidR="00CC6B34">
        <w:rPr>
          <w:rFonts w:ascii="Arial" w:hAnsi="Arial" w:cs="Arial"/>
          <w:sz w:val="20"/>
          <w:szCs w:val="20"/>
          <w:lang w:val="cs-CZ"/>
        </w:rPr>
        <w:t xml:space="preserve"> a s použitím fotek pro propagaci a vyúčtování akcí.</w:t>
      </w:r>
    </w:p>
    <w:p w14:paraId="3BD9FD66" w14:textId="77777777" w:rsidR="005C31EE" w:rsidRPr="003F66B4" w:rsidRDefault="005C31EE" w:rsidP="003C7F3D">
      <w:pPr>
        <w:ind w:right="-1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34DB0B12" w14:textId="217184CE" w:rsidR="00016E53" w:rsidRPr="003F66B4" w:rsidRDefault="00CC0E44" w:rsidP="003C7F3D">
      <w:pPr>
        <w:ind w:right="-1"/>
        <w:jc w:val="both"/>
        <w:rPr>
          <w:rFonts w:ascii="Arial" w:hAnsi="Arial" w:cs="Arial"/>
          <w:b/>
          <w:sz w:val="22"/>
          <w:szCs w:val="22"/>
          <w:lang w:val="cs-CZ"/>
        </w:rPr>
      </w:pPr>
      <w:bookmarkStart w:id="0" w:name="OLE_LINK1"/>
      <w:r>
        <w:rPr>
          <w:rFonts w:ascii="Arial" w:hAnsi="Arial" w:cs="Arial"/>
          <w:b/>
          <w:sz w:val="22"/>
          <w:szCs w:val="22"/>
          <w:lang w:val="cs-CZ"/>
        </w:rPr>
        <w:t>Cena pobytového tábora</w:t>
      </w:r>
      <w:r w:rsidR="00016E53" w:rsidRPr="003F66B4">
        <w:rPr>
          <w:rFonts w:ascii="Arial" w:hAnsi="Arial" w:cs="Arial"/>
          <w:b/>
          <w:sz w:val="22"/>
          <w:szCs w:val="22"/>
          <w:lang w:val="cs-CZ"/>
        </w:rPr>
        <w:t xml:space="preserve">: </w:t>
      </w:r>
      <w:r w:rsidR="00A21526">
        <w:rPr>
          <w:rFonts w:ascii="Arial" w:hAnsi="Arial" w:cs="Arial"/>
          <w:b/>
          <w:sz w:val="22"/>
          <w:szCs w:val="22"/>
          <w:lang w:val="cs-CZ"/>
        </w:rPr>
        <w:t>5.</w:t>
      </w:r>
      <w:r w:rsidR="00C02B33">
        <w:rPr>
          <w:rFonts w:ascii="Arial" w:hAnsi="Arial" w:cs="Arial"/>
          <w:b/>
          <w:sz w:val="22"/>
          <w:szCs w:val="22"/>
          <w:lang w:val="cs-CZ"/>
        </w:rPr>
        <w:t>98</w:t>
      </w:r>
      <w:r w:rsidR="00101BC7">
        <w:rPr>
          <w:rFonts w:ascii="Arial" w:hAnsi="Arial" w:cs="Arial"/>
          <w:b/>
          <w:sz w:val="22"/>
          <w:szCs w:val="22"/>
          <w:lang w:val="cs-CZ"/>
        </w:rPr>
        <w:t>0</w:t>
      </w:r>
      <w:r w:rsidR="00016E53" w:rsidRPr="003F66B4">
        <w:rPr>
          <w:rFonts w:ascii="Arial" w:hAnsi="Arial" w:cs="Arial"/>
          <w:b/>
          <w:sz w:val="22"/>
          <w:szCs w:val="22"/>
          <w:lang w:val="cs-CZ"/>
        </w:rPr>
        <w:t>,- Kč včetně pojištění</w:t>
      </w:r>
      <w:r w:rsidR="000E64A0">
        <w:rPr>
          <w:rFonts w:ascii="Arial" w:hAnsi="Arial" w:cs="Arial"/>
          <w:b/>
          <w:sz w:val="22"/>
          <w:szCs w:val="22"/>
          <w:lang w:val="cs-CZ"/>
        </w:rPr>
        <w:t xml:space="preserve"> dítěte na akci</w:t>
      </w:r>
      <w:r w:rsidR="00016E53" w:rsidRPr="003F66B4">
        <w:rPr>
          <w:rFonts w:ascii="Arial" w:hAnsi="Arial" w:cs="Arial"/>
          <w:b/>
          <w:sz w:val="22"/>
          <w:szCs w:val="22"/>
          <w:lang w:val="cs-CZ"/>
        </w:rPr>
        <w:t>.</w:t>
      </w:r>
    </w:p>
    <w:p w14:paraId="52448349" w14:textId="0E8783F0" w:rsidR="00016E53" w:rsidRDefault="00016E53" w:rsidP="003C7F3D">
      <w:pPr>
        <w:ind w:right="-1"/>
        <w:jc w:val="both"/>
        <w:rPr>
          <w:rFonts w:ascii="Arial" w:hAnsi="Arial" w:cs="Arial"/>
          <w:sz w:val="22"/>
          <w:szCs w:val="22"/>
          <w:lang w:val="cs-CZ"/>
        </w:rPr>
      </w:pPr>
      <w:r w:rsidRPr="003F66B4">
        <w:rPr>
          <w:rFonts w:ascii="Arial" w:hAnsi="Arial" w:cs="Arial"/>
          <w:b/>
          <w:sz w:val="22"/>
          <w:szCs w:val="22"/>
          <w:lang w:val="cs-CZ"/>
        </w:rPr>
        <w:t xml:space="preserve">Slevy: </w:t>
      </w:r>
      <w:r w:rsidR="005C31EE" w:rsidRPr="003F66B4">
        <w:rPr>
          <w:rFonts w:ascii="Arial" w:hAnsi="Arial" w:cs="Arial"/>
          <w:sz w:val="22"/>
          <w:szCs w:val="22"/>
          <w:lang w:val="cs-CZ"/>
        </w:rPr>
        <w:t>s</w:t>
      </w:r>
      <w:r w:rsidRPr="003F66B4">
        <w:rPr>
          <w:rFonts w:ascii="Arial" w:hAnsi="Arial" w:cs="Arial"/>
          <w:sz w:val="22"/>
          <w:szCs w:val="22"/>
          <w:lang w:val="cs-CZ"/>
        </w:rPr>
        <w:t xml:space="preserve">ourozenecká sleva </w:t>
      </w:r>
      <w:r w:rsidR="008F7379">
        <w:rPr>
          <w:rFonts w:ascii="Arial" w:hAnsi="Arial" w:cs="Arial"/>
          <w:sz w:val="22"/>
          <w:szCs w:val="22"/>
          <w:lang w:val="cs-CZ"/>
        </w:rPr>
        <w:t>2</w:t>
      </w:r>
      <w:r w:rsidR="001F638C" w:rsidRPr="003F66B4">
        <w:rPr>
          <w:rFonts w:ascii="Arial" w:hAnsi="Arial" w:cs="Arial"/>
          <w:sz w:val="22"/>
          <w:szCs w:val="22"/>
          <w:lang w:val="cs-CZ"/>
        </w:rPr>
        <w:t>00</w:t>
      </w:r>
      <w:r w:rsidRPr="003F66B4">
        <w:rPr>
          <w:rFonts w:ascii="Arial" w:hAnsi="Arial" w:cs="Arial"/>
          <w:sz w:val="22"/>
          <w:szCs w:val="22"/>
          <w:lang w:val="cs-CZ"/>
        </w:rPr>
        <w:t>,-Kč / každé dítě</w:t>
      </w:r>
      <w:r w:rsidR="005C31EE" w:rsidRPr="003F66B4">
        <w:rPr>
          <w:rFonts w:ascii="Arial" w:hAnsi="Arial" w:cs="Arial"/>
          <w:sz w:val="22"/>
          <w:szCs w:val="22"/>
          <w:lang w:val="cs-CZ"/>
        </w:rPr>
        <w:t xml:space="preserve">. </w:t>
      </w:r>
      <w:r w:rsidRPr="003F66B4">
        <w:rPr>
          <w:rFonts w:ascii="Arial" w:hAnsi="Arial" w:cs="Arial"/>
          <w:sz w:val="22"/>
          <w:szCs w:val="22"/>
          <w:lang w:val="cs-CZ"/>
        </w:rPr>
        <w:t>Účastníci z roku 20</w:t>
      </w:r>
      <w:r w:rsidR="00F40480">
        <w:rPr>
          <w:rFonts w:ascii="Arial" w:hAnsi="Arial" w:cs="Arial"/>
          <w:sz w:val="22"/>
          <w:szCs w:val="22"/>
          <w:lang w:val="cs-CZ"/>
        </w:rPr>
        <w:t>2</w:t>
      </w:r>
      <w:r w:rsidR="002A0003">
        <w:rPr>
          <w:rFonts w:ascii="Arial" w:hAnsi="Arial" w:cs="Arial"/>
          <w:sz w:val="22"/>
          <w:szCs w:val="22"/>
          <w:lang w:val="cs-CZ"/>
        </w:rPr>
        <w:t>5</w:t>
      </w:r>
      <w:r w:rsidRPr="003F66B4">
        <w:rPr>
          <w:rFonts w:ascii="Arial" w:hAnsi="Arial" w:cs="Arial"/>
          <w:sz w:val="22"/>
          <w:szCs w:val="22"/>
          <w:lang w:val="cs-CZ"/>
        </w:rPr>
        <w:t xml:space="preserve"> – sleva </w:t>
      </w:r>
      <w:r w:rsidR="008F7379">
        <w:rPr>
          <w:rFonts w:ascii="Arial" w:hAnsi="Arial" w:cs="Arial"/>
          <w:sz w:val="22"/>
          <w:szCs w:val="22"/>
          <w:lang w:val="cs-CZ"/>
        </w:rPr>
        <w:t>2</w:t>
      </w:r>
      <w:r w:rsidR="001F638C" w:rsidRPr="003F66B4">
        <w:rPr>
          <w:rFonts w:ascii="Arial" w:hAnsi="Arial" w:cs="Arial"/>
          <w:sz w:val="22"/>
          <w:szCs w:val="22"/>
          <w:lang w:val="cs-CZ"/>
        </w:rPr>
        <w:t>0</w:t>
      </w:r>
      <w:r w:rsidRPr="003F66B4">
        <w:rPr>
          <w:rFonts w:ascii="Arial" w:hAnsi="Arial" w:cs="Arial"/>
          <w:sz w:val="22"/>
          <w:szCs w:val="22"/>
          <w:lang w:val="cs-CZ"/>
        </w:rPr>
        <w:t>0,-Kč</w:t>
      </w:r>
      <w:r w:rsidR="005C31EE" w:rsidRPr="003F66B4">
        <w:rPr>
          <w:rFonts w:ascii="Arial" w:hAnsi="Arial" w:cs="Arial"/>
          <w:sz w:val="22"/>
          <w:szCs w:val="22"/>
          <w:lang w:val="cs-CZ"/>
        </w:rPr>
        <w:t>.</w:t>
      </w:r>
      <w:r w:rsidRPr="003F66B4">
        <w:rPr>
          <w:rFonts w:ascii="Arial" w:hAnsi="Arial" w:cs="Arial"/>
          <w:sz w:val="22"/>
          <w:szCs w:val="22"/>
          <w:lang w:val="cs-CZ"/>
        </w:rPr>
        <w:t xml:space="preserve"> Slevy se nesčítají.</w:t>
      </w:r>
    </w:p>
    <w:bookmarkEnd w:id="0"/>
    <w:p w14:paraId="58E97842" w14:textId="77777777" w:rsidR="00CC0E44" w:rsidRDefault="00CC0E44" w:rsidP="00CC0E44">
      <w:pPr>
        <w:ind w:right="-1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6536ECD7" w14:textId="77777777" w:rsidR="00016E53" w:rsidRPr="00F348DD" w:rsidRDefault="00016E53" w:rsidP="00016E53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348DD">
        <w:rPr>
          <w:rFonts w:ascii="Arial" w:hAnsi="Arial" w:cs="Arial"/>
          <w:b/>
          <w:sz w:val="20"/>
          <w:szCs w:val="20"/>
          <w:u w:val="single"/>
          <w:lang w:val="cs-CZ"/>
        </w:rPr>
        <w:t>Způsob úhrady</w:t>
      </w: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: </w:t>
      </w:r>
    </w:p>
    <w:p w14:paraId="0728E69A" w14:textId="3AFA6F14" w:rsidR="003C7F3D" w:rsidRPr="00F348DD" w:rsidRDefault="00016E53" w:rsidP="003C7F3D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Pro rezervaci místa </w:t>
      </w:r>
      <w:r w:rsidR="00E12B9B" w:rsidRPr="00F348DD">
        <w:rPr>
          <w:rFonts w:ascii="Arial" w:hAnsi="Arial" w:cs="Arial"/>
          <w:b/>
          <w:sz w:val="20"/>
          <w:szCs w:val="20"/>
          <w:lang w:val="cs-CZ"/>
        </w:rPr>
        <w:t>uhra</w:t>
      </w:r>
      <w:r w:rsidR="00066864">
        <w:rPr>
          <w:rFonts w:ascii="Arial" w:hAnsi="Arial" w:cs="Arial"/>
          <w:b/>
          <w:sz w:val="20"/>
          <w:szCs w:val="20"/>
          <w:lang w:val="cs-CZ"/>
        </w:rPr>
        <w:t>dím</w:t>
      </w:r>
      <w:r w:rsidR="00E12B9B" w:rsidRPr="00F348DD">
        <w:rPr>
          <w:rFonts w:ascii="Arial" w:hAnsi="Arial" w:cs="Arial"/>
          <w:b/>
          <w:sz w:val="20"/>
          <w:szCs w:val="20"/>
          <w:lang w:val="cs-CZ"/>
        </w:rPr>
        <w:t xml:space="preserve"> zálohu</w:t>
      </w: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 min. </w:t>
      </w:r>
      <w:r w:rsidR="0092750F">
        <w:rPr>
          <w:rFonts w:ascii="Arial" w:hAnsi="Arial" w:cs="Arial"/>
          <w:b/>
          <w:sz w:val="20"/>
          <w:szCs w:val="20"/>
          <w:lang w:val="cs-CZ"/>
        </w:rPr>
        <w:t>3.000</w:t>
      </w:r>
      <w:r w:rsidR="005C31EE" w:rsidRPr="00F348DD">
        <w:rPr>
          <w:rFonts w:ascii="Arial" w:hAnsi="Arial" w:cs="Arial"/>
          <w:b/>
          <w:sz w:val="20"/>
          <w:szCs w:val="20"/>
          <w:lang w:val="cs-CZ"/>
        </w:rPr>
        <w:t>,-Kč</w:t>
      </w:r>
      <w:r w:rsidR="00CC0E44">
        <w:rPr>
          <w:rFonts w:ascii="Arial" w:hAnsi="Arial" w:cs="Arial"/>
          <w:b/>
          <w:sz w:val="20"/>
          <w:szCs w:val="20"/>
          <w:lang w:val="cs-CZ"/>
        </w:rPr>
        <w:t xml:space="preserve"> (</w:t>
      </w:r>
      <w:r w:rsidR="00B17B54">
        <w:rPr>
          <w:rFonts w:ascii="Arial" w:hAnsi="Arial" w:cs="Arial"/>
          <w:b/>
          <w:sz w:val="20"/>
          <w:szCs w:val="20"/>
          <w:lang w:val="cs-CZ"/>
        </w:rPr>
        <w:t xml:space="preserve">2.000,- </w:t>
      </w:r>
      <w:r w:rsidR="00CC0E44">
        <w:rPr>
          <w:rFonts w:ascii="Arial" w:hAnsi="Arial" w:cs="Arial"/>
          <w:b/>
          <w:sz w:val="20"/>
          <w:szCs w:val="20"/>
          <w:lang w:val="cs-CZ"/>
        </w:rPr>
        <w:t>příměstský tábor)</w:t>
      </w:r>
      <w:r w:rsidR="005C31EE" w:rsidRPr="00F348DD">
        <w:rPr>
          <w:rFonts w:ascii="Arial" w:hAnsi="Arial" w:cs="Arial"/>
          <w:b/>
          <w:sz w:val="20"/>
          <w:szCs w:val="20"/>
          <w:lang w:val="cs-CZ"/>
        </w:rPr>
        <w:t xml:space="preserve"> na účet </w:t>
      </w:r>
      <w:r w:rsidR="003F66B4" w:rsidRPr="00F348DD">
        <w:rPr>
          <w:rFonts w:ascii="Arial" w:hAnsi="Arial" w:cs="Arial"/>
          <w:b/>
          <w:sz w:val="20"/>
          <w:szCs w:val="20"/>
          <w:lang w:val="cs-CZ"/>
        </w:rPr>
        <w:t xml:space="preserve">č. </w:t>
      </w:r>
      <w:r w:rsidR="005C31EE" w:rsidRPr="00F348DD">
        <w:rPr>
          <w:rFonts w:ascii="Arial" w:hAnsi="Arial" w:cs="Arial"/>
          <w:b/>
          <w:sz w:val="20"/>
          <w:szCs w:val="20"/>
          <w:lang w:val="cs-CZ"/>
        </w:rPr>
        <w:t xml:space="preserve">163609320/0600 do </w:t>
      </w:r>
      <w:r w:rsidR="00D3702C" w:rsidRPr="00F348DD">
        <w:rPr>
          <w:rFonts w:ascii="Arial" w:hAnsi="Arial" w:cs="Arial"/>
          <w:b/>
          <w:sz w:val="20"/>
          <w:szCs w:val="20"/>
          <w:u w:val="single"/>
          <w:lang w:val="cs-CZ"/>
        </w:rPr>
        <w:t>7</w:t>
      </w:r>
      <w:r w:rsidR="005C31EE" w:rsidRPr="00F348DD">
        <w:rPr>
          <w:rFonts w:ascii="Arial" w:hAnsi="Arial" w:cs="Arial"/>
          <w:b/>
          <w:sz w:val="20"/>
          <w:szCs w:val="20"/>
          <w:u w:val="single"/>
          <w:lang w:val="cs-CZ"/>
        </w:rPr>
        <w:t xml:space="preserve"> dnů</w:t>
      </w:r>
      <w:r w:rsidR="005C31EE" w:rsidRPr="00F348DD">
        <w:rPr>
          <w:rFonts w:ascii="Arial" w:hAnsi="Arial" w:cs="Arial"/>
          <w:b/>
          <w:sz w:val="20"/>
          <w:szCs w:val="20"/>
          <w:lang w:val="cs-CZ"/>
        </w:rPr>
        <w:t xml:space="preserve"> od </w:t>
      </w:r>
      <w:r w:rsidR="00D3702C" w:rsidRPr="00F348DD">
        <w:rPr>
          <w:rFonts w:ascii="Arial" w:hAnsi="Arial" w:cs="Arial"/>
          <w:b/>
          <w:sz w:val="20"/>
          <w:szCs w:val="20"/>
          <w:lang w:val="cs-CZ"/>
        </w:rPr>
        <w:t>potvrzení přijetí přihlášky (e-mailem)</w:t>
      </w:r>
      <w:r w:rsidR="005C31EE" w:rsidRPr="00F348DD">
        <w:rPr>
          <w:rFonts w:ascii="Arial" w:hAnsi="Arial" w:cs="Arial"/>
          <w:b/>
          <w:sz w:val="20"/>
          <w:szCs w:val="20"/>
          <w:lang w:val="cs-CZ"/>
        </w:rPr>
        <w:t>.</w:t>
      </w:r>
      <w:r w:rsidR="003C7F3D" w:rsidRPr="00F348DD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066864">
        <w:rPr>
          <w:rFonts w:ascii="Arial" w:hAnsi="Arial" w:cs="Arial"/>
          <w:b/>
          <w:sz w:val="20"/>
          <w:szCs w:val="20"/>
          <w:lang w:val="cs-CZ"/>
        </w:rPr>
        <w:t>Jinak beru na vědomí, že bude přihláška vyřazena.</w:t>
      </w:r>
    </w:p>
    <w:p w14:paraId="4723440A" w14:textId="77777777" w:rsidR="00740E1D" w:rsidRPr="00F348DD" w:rsidRDefault="00512052" w:rsidP="003C7F3D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DŮLEŽITÉ: </w:t>
      </w:r>
      <w:r w:rsidR="00016E53" w:rsidRPr="00F348DD">
        <w:rPr>
          <w:rFonts w:ascii="Arial" w:hAnsi="Arial" w:cs="Arial"/>
          <w:b/>
          <w:sz w:val="20"/>
          <w:szCs w:val="20"/>
          <w:lang w:val="cs-CZ"/>
        </w:rPr>
        <w:t>Jako variabilní</w:t>
      </w: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 s</w:t>
      </w:r>
      <w:r w:rsidR="00016E53" w:rsidRPr="00F348DD">
        <w:rPr>
          <w:rFonts w:ascii="Arial" w:hAnsi="Arial" w:cs="Arial"/>
          <w:b/>
          <w:sz w:val="20"/>
          <w:szCs w:val="20"/>
          <w:lang w:val="cs-CZ"/>
        </w:rPr>
        <w:t xml:space="preserve">ymbol </w:t>
      </w: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platby </w:t>
      </w:r>
      <w:r w:rsidR="00016E53" w:rsidRPr="00F348DD">
        <w:rPr>
          <w:rFonts w:ascii="Arial" w:hAnsi="Arial" w:cs="Arial"/>
          <w:b/>
          <w:sz w:val="20"/>
          <w:szCs w:val="20"/>
          <w:lang w:val="cs-CZ"/>
        </w:rPr>
        <w:t xml:space="preserve">uveďte </w:t>
      </w:r>
      <w:r w:rsidR="00E12B9B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 xml:space="preserve">celé </w:t>
      </w:r>
      <w:r w:rsidR="00016E53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 xml:space="preserve">rodné číslo dítěte bez </w:t>
      </w:r>
      <w:r w:rsidR="005C31EE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>lomítka</w:t>
      </w:r>
      <w:r w:rsidR="00016E53" w:rsidRPr="00F348DD">
        <w:rPr>
          <w:rFonts w:ascii="Arial" w:hAnsi="Arial" w:cs="Arial"/>
          <w:b/>
          <w:sz w:val="20"/>
          <w:szCs w:val="20"/>
          <w:lang w:val="cs-CZ"/>
        </w:rPr>
        <w:t xml:space="preserve">. </w:t>
      </w:r>
      <w:r w:rsidR="001F638C" w:rsidRPr="00F348DD">
        <w:rPr>
          <w:rFonts w:ascii="Arial" w:hAnsi="Arial" w:cs="Arial"/>
          <w:b/>
          <w:sz w:val="20"/>
          <w:szCs w:val="20"/>
          <w:lang w:val="cs-CZ"/>
        </w:rPr>
        <w:t xml:space="preserve">Do zprávy pro příjemce uveďte </w:t>
      </w:r>
      <w:r w:rsidR="001F638C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 xml:space="preserve">příjmení dítěte a </w:t>
      </w:r>
      <w:r w:rsidR="00322553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 xml:space="preserve">číslo </w:t>
      </w:r>
      <w:r w:rsidR="001F638C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>turnus</w:t>
      </w:r>
      <w:r w:rsidR="00322553" w:rsidRPr="00F348DD">
        <w:rPr>
          <w:rFonts w:ascii="Arial" w:hAnsi="Arial" w:cs="Arial"/>
          <w:b/>
          <w:color w:val="FF0000"/>
          <w:sz w:val="20"/>
          <w:szCs w:val="20"/>
          <w:lang w:val="cs-CZ"/>
        </w:rPr>
        <w:t>u</w:t>
      </w:r>
      <w:r w:rsidR="001F638C" w:rsidRPr="00F348DD">
        <w:rPr>
          <w:rFonts w:ascii="Arial" w:hAnsi="Arial" w:cs="Arial"/>
          <w:b/>
          <w:sz w:val="20"/>
          <w:szCs w:val="20"/>
          <w:lang w:val="cs-CZ"/>
        </w:rPr>
        <w:t xml:space="preserve">. </w:t>
      </w:r>
      <w:r w:rsidR="00740E1D" w:rsidRPr="00F348DD">
        <w:rPr>
          <w:rFonts w:ascii="Arial" w:hAnsi="Arial" w:cs="Arial"/>
          <w:b/>
          <w:sz w:val="20"/>
          <w:szCs w:val="20"/>
          <w:lang w:val="cs-CZ"/>
        </w:rPr>
        <w:t xml:space="preserve">Pokud tak neučiníte, nebude možné platbu spárovat a místo nebude rezervováno. </w:t>
      </w:r>
    </w:p>
    <w:p w14:paraId="2EF5FFE9" w14:textId="5C07F8B8" w:rsidR="00016E53" w:rsidRPr="00F348DD" w:rsidRDefault="00016E53" w:rsidP="003F66B4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348DD">
        <w:rPr>
          <w:rFonts w:ascii="Arial" w:hAnsi="Arial" w:cs="Arial"/>
          <w:sz w:val="20"/>
          <w:szCs w:val="20"/>
          <w:lang w:val="cs-CZ"/>
        </w:rPr>
        <w:t xml:space="preserve">Doplatek </w:t>
      </w:r>
      <w:r w:rsidR="003C7F3D" w:rsidRPr="00F348DD">
        <w:rPr>
          <w:rFonts w:ascii="Arial" w:hAnsi="Arial" w:cs="Arial"/>
          <w:sz w:val="20"/>
          <w:szCs w:val="20"/>
          <w:lang w:val="cs-CZ"/>
        </w:rPr>
        <w:t>uhra</w:t>
      </w:r>
      <w:r w:rsidR="00066864">
        <w:rPr>
          <w:rFonts w:ascii="Arial" w:hAnsi="Arial" w:cs="Arial"/>
          <w:sz w:val="20"/>
          <w:szCs w:val="20"/>
          <w:lang w:val="cs-CZ"/>
        </w:rPr>
        <w:t>dím</w:t>
      </w:r>
      <w:r w:rsidR="003C7F3D" w:rsidRPr="00F348DD">
        <w:rPr>
          <w:rFonts w:ascii="Arial" w:hAnsi="Arial" w:cs="Arial"/>
          <w:sz w:val="20"/>
          <w:szCs w:val="20"/>
          <w:lang w:val="cs-CZ"/>
        </w:rPr>
        <w:t xml:space="preserve"> </w:t>
      </w:r>
      <w:r w:rsidR="00740E1D" w:rsidRPr="00F348DD">
        <w:rPr>
          <w:rFonts w:ascii="Arial" w:hAnsi="Arial" w:cs="Arial"/>
          <w:sz w:val="20"/>
          <w:szCs w:val="20"/>
          <w:lang w:val="cs-CZ"/>
        </w:rPr>
        <w:t xml:space="preserve">nejpozději </w:t>
      </w:r>
      <w:r w:rsidRPr="00F348DD">
        <w:rPr>
          <w:rFonts w:ascii="Arial" w:hAnsi="Arial" w:cs="Arial"/>
          <w:b/>
          <w:sz w:val="20"/>
          <w:szCs w:val="20"/>
          <w:u w:val="single"/>
          <w:lang w:val="cs-CZ"/>
        </w:rPr>
        <w:t>14 dnů před nástupem</w:t>
      </w:r>
      <w:r w:rsidRPr="00F348DD">
        <w:rPr>
          <w:rFonts w:ascii="Arial" w:hAnsi="Arial" w:cs="Arial"/>
          <w:sz w:val="20"/>
          <w:szCs w:val="20"/>
          <w:lang w:val="cs-CZ"/>
        </w:rPr>
        <w:t xml:space="preserve"> na stejný účet</w:t>
      </w:r>
      <w:r w:rsidR="00E12B9B" w:rsidRPr="00F348DD">
        <w:rPr>
          <w:rFonts w:ascii="Arial" w:hAnsi="Arial" w:cs="Arial"/>
          <w:sz w:val="20"/>
          <w:szCs w:val="20"/>
          <w:lang w:val="cs-CZ"/>
        </w:rPr>
        <w:t>, se stejným variabilním symbolem.</w:t>
      </w:r>
      <w:r w:rsidRPr="00F348DD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4F7597AB" w14:textId="77777777" w:rsidR="00C4513E" w:rsidRPr="003F66B4" w:rsidRDefault="007F3DDA" w:rsidP="00322553">
      <w:pPr>
        <w:ind w:right="-16"/>
        <w:jc w:val="both"/>
        <w:rPr>
          <w:rFonts w:ascii="Arial" w:hAnsi="Arial" w:cs="Arial"/>
          <w:lang w:val="cs-CZ"/>
        </w:rPr>
      </w:pPr>
      <w:r w:rsidRPr="003F66B4">
        <w:rPr>
          <w:rFonts w:ascii="Arial" w:hAnsi="Arial" w:cs="Arial"/>
          <w:sz w:val="20"/>
          <w:lang w:val="cs-CZ"/>
        </w:rPr>
        <w:t> </w:t>
      </w:r>
    </w:p>
    <w:p w14:paraId="1E5C4891" w14:textId="77777777" w:rsidR="007B6C58" w:rsidRDefault="007B6C58">
      <w:pPr>
        <w:pStyle w:val="Nadpis4"/>
        <w:spacing w:before="0" w:after="0"/>
        <w:ind w:right="-16"/>
        <w:jc w:val="both"/>
        <w:rPr>
          <w:rFonts w:ascii="Arial" w:hAnsi="Arial" w:cs="Arial"/>
          <w:sz w:val="22"/>
          <w:szCs w:val="22"/>
          <w:lang w:val="cs-CZ"/>
        </w:rPr>
      </w:pPr>
    </w:p>
    <w:p w14:paraId="6D485243" w14:textId="373599DB" w:rsidR="007F3DDA" w:rsidRPr="003F66B4" w:rsidRDefault="007F3DDA">
      <w:pPr>
        <w:pStyle w:val="Nadpis4"/>
        <w:spacing w:before="0" w:after="0"/>
        <w:ind w:right="-16"/>
        <w:jc w:val="both"/>
        <w:rPr>
          <w:rFonts w:ascii="Arial" w:hAnsi="Arial" w:cs="Arial"/>
          <w:sz w:val="24"/>
          <w:lang w:val="cs-CZ"/>
        </w:rPr>
      </w:pPr>
      <w:r w:rsidRPr="002A0003">
        <w:rPr>
          <w:rFonts w:ascii="Arial" w:hAnsi="Arial" w:cs="Arial"/>
          <w:sz w:val="22"/>
          <w:szCs w:val="22"/>
          <w:lang w:val="cs-CZ"/>
        </w:rPr>
        <w:t>V ............…</w:t>
      </w:r>
      <w:r w:rsidR="003C7F3D" w:rsidRPr="003F66B4">
        <w:rPr>
          <w:rFonts w:ascii="Arial" w:hAnsi="Arial" w:cs="Arial"/>
          <w:sz w:val="22"/>
          <w:szCs w:val="22"/>
          <w:lang w:val="cs-CZ"/>
        </w:rPr>
        <w:t>…………</w:t>
      </w:r>
      <w:proofErr w:type="gramStart"/>
      <w:r w:rsidR="003C7F3D" w:rsidRPr="003F66B4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2A0003">
        <w:rPr>
          <w:rFonts w:ascii="Arial" w:hAnsi="Arial" w:cs="Arial"/>
          <w:sz w:val="22"/>
          <w:szCs w:val="22"/>
          <w:lang w:val="cs-CZ"/>
        </w:rPr>
        <w:t xml:space="preserve">… dne ...........…… </w:t>
      </w:r>
      <w:r w:rsidR="00C4513E" w:rsidRPr="003F66B4">
        <w:rPr>
          <w:rFonts w:ascii="Arial" w:hAnsi="Arial" w:cs="Arial"/>
          <w:sz w:val="24"/>
          <w:lang w:val="cs-CZ"/>
        </w:rPr>
        <w:t xml:space="preserve">                 </w:t>
      </w:r>
      <w:r w:rsidRPr="002A0003">
        <w:rPr>
          <w:rFonts w:ascii="Arial" w:hAnsi="Arial" w:cs="Arial"/>
          <w:sz w:val="24"/>
          <w:lang w:val="cs-CZ"/>
        </w:rPr>
        <w:t>.......................................……</w:t>
      </w:r>
      <w:r w:rsidR="00C82DBB" w:rsidRPr="003F66B4">
        <w:rPr>
          <w:rFonts w:ascii="Arial" w:hAnsi="Arial" w:cs="Arial"/>
          <w:sz w:val="24"/>
          <w:lang w:val="cs-CZ"/>
        </w:rPr>
        <w:t>…………</w:t>
      </w:r>
    </w:p>
    <w:p w14:paraId="0A88B7B3" w14:textId="79079386" w:rsidR="007F3DDA" w:rsidRPr="002A0003" w:rsidRDefault="003C7F3D" w:rsidP="004F62C5">
      <w:pPr>
        <w:ind w:left="4331" w:right="-16" w:firstLine="709"/>
        <w:jc w:val="both"/>
        <w:rPr>
          <w:rFonts w:ascii="Arial" w:hAnsi="Arial" w:cs="Arial"/>
          <w:sz w:val="20"/>
          <w:lang w:val="cs-CZ"/>
        </w:rPr>
      </w:pPr>
      <w:r w:rsidRPr="003F66B4">
        <w:rPr>
          <w:rFonts w:ascii="Arial" w:hAnsi="Arial" w:cs="Arial"/>
          <w:sz w:val="20"/>
          <w:lang w:val="cs-CZ"/>
        </w:rPr>
        <w:t xml:space="preserve">                  </w:t>
      </w:r>
      <w:r w:rsidR="007F3DDA" w:rsidRPr="002A0003">
        <w:rPr>
          <w:rFonts w:ascii="Arial" w:hAnsi="Arial" w:cs="Arial"/>
          <w:sz w:val="20"/>
          <w:lang w:val="cs-CZ"/>
        </w:rPr>
        <w:t xml:space="preserve">podpis </w:t>
      </w:r>
      <w:r w:rsidR="00C82DBB" w:rsidRPr="003F66B4">
        <w:rPr>
          <w:rFonts w:ascii="Arial" w:hAnsi="Arial" w:cs="Arial"/>
          <w:sz w:val="20"/>
          <w:lang w:val="cs-CZ"/>
        </w:rPr>
        <w:t xml:space="preserve">rodiče / </w:t>
      </w:r>
      <w:r w:rsidR="007F3DDA" w:rsidRPr="002A0003">
        <w:rPr>
          <w:rFonts w:ascii="Arial" w:hAnsi="Arial" w:cs="Arial"/>
          <w:sz w:val="20"/>
          <w:lang w:val="cs-CZ"/>
        </w:rPr>
        <w:t>zákonného zástupce</w:t>
      </w:r>
    </w:p>
    <w:p w14:paraId="3DC8E2D2" w14:textId="77777777" w:rsidR="00CC0E44" w:rsidRDefault="00CC0E44" w:rsidP="00F734A2">
      <w:pPr>
        <w:ind w:right="-16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4B9F29D" w14:textId="387D6643" w:rsidR="00066864" w:rsidRPr="0073413B" w:rsidRDefault="00066864" w:rsidP="00F734A2">
      <w:pPr>
        <w:ind w:right="-1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3413B">
        <w:rPr>
          <w:rFonts w:ascii="Arial" w:hAnsi="Arial" w:cs="Arial"/>
          <w:b/>
          <w:sz w:val="22"/>
          <w:szCs w:val="22"/>
          <w:lang w:val="cs-CZ"/>
        </w:rPr>
        <w:t>Pro přihlášení dítěte nám zašlete vyplněnou a podepsanou 1. stranu přihlášky</w:t>
      </w:r>
      <w:r w:rsidR="003E05BC" w:rsidRPr="0073413B">
        <w:rPr>
          <w:rFonts w:ascii="Arial" w:hAnsi="Arial" w:cs="Arial"/>
          <w:b/>
          <w:sz w:val="22"/>
          <w:szCs w:val="22"/>
          <w:lang w:val="cs-CZ"/>
        </w:rPr>
        <w:t xml:space="preserve"> díl A </w:t>
      </w:r>
      <w:r w:rsidRPr="0073413B">
        <w:rPr>
          <w:rFonts w:ascii="Arial" w:hAnsi="Arial" w:cs="Arial"/>
          <w:b/>
          <w:sz w:val="22"/>
          <w:szCs w:val="22"/>
          <w:lang w:val="cs-CZ"/>
        </w:rPr>
        <w:t>e-mailem.</w:t>
      </w:r>
    </w:p>
    <w:p w14:paraId="092D7A25" w14:textId="77777777" w:rsidR="00066864" w:rsidRPr="003F66B4" w:rsidRDefault="00066864" w:rsidP="004F62C5">
      <w:pPr>
        <w:ind w:left="4331" w:right="-16" w:firstLine="709"/>
        <w:jc w:val="both"/>
        <w:rPr>
          <w:rFonts w:ascii="Arial" w:hAnsi="Arial" w:cs="Arial"/>
          <w:sz w:val="20"/>
          <w:lang w:val="cs-CZ"/>
        </w:rPr>
      </w:pPr>
    </w:p>
    <w:p w14:paraId="13038CDA" w14:textId="5B43B5DB" w:rsidR="00612243" w:rsidRPr="003F66B4" w:rsidRDefault="00FE5D70" w:rsidP="00612243">
      <w:pPr>
        <w:ind w:right="-724"/>
        <w:jc w:val="center"/>
        <w:rPr>
          <w:rFonts w:ascii="Arial" w:hAnsi="Arial" w:cs="Arial"/>
          <w:i/>
          <w:sz w:val="28"/>
          <w:szCs w:val="28"/>
          <w:lang w:val="cs-CZ"/>
        </w:rPr>
      </w:pPr>
      <w:r>
        <w:rPr>
          <w:rFonts w:ascii="Arial" w:hAnsi="Arial" w:cs="Arial"/>
          <w:b/>
          <w:i/>
          <w:sz w:val="36"/>
          <w:szCs w:val="36"/>
          <w:lang w:val="cs-CZ"/>
        </w:rPr>
        <w:lastRenderedPageBreak/>
        <w:t>DÍL B/1</w:t>
      </w:r>
      <w:r w:rsidR="00E12B9B" w:rsidRPr="003F66B4">
        <w:rPr>
          <w:rFonts w:ascii="Arial" w:hAnsi="Arial" w:cs="Arial"/>
          <w:b/>
          <w:i/>
          <w:sz w:val="36"/>
          <w:szCs w:val="36"/>
          <w:lang w:val="cs-CZ"/>
        </w:rPr>
        <w:t xml:space="preserve">– </w:t>
      </w:r>
      <w:r w:rsidR="00E12B9B" w:rsidRPr="003F66B4">
        <w:rPr>
          <w:rFonts w:ascii="Arial" w:hAnsi="Arial" w:cs="Arial"/>
          <w:b/>
          <w:i/>
          <w:sz w:val="28"/>
          <w:szCs w:val="28"/>
          <w:lang w:val="cs-CZ"/>
        </w:rPr>
        <w:t>nezasílejte, přivezte je</w:t>
      </w:r>
      <w:r w:rsidR="00CA193F" w:rsidRPr="003F66B4">
        <w:rPr>
          <w:rFonts w:ascii="Arial" w:hAnsi="Arial" w:cs="Arial"/>
          <w:b/>
          <w:i/>
          <w:sz w:val="28"/>
          <w:szCs w:val="28"/>
          <w:lang w:val="cs-CZ"/>
        </w:rPr>
        <w:t>j</w:t>
      </w:r>
      <w:r w:rsidR="00E12B9B" w:rsidRPr="003F66B4">
        <w:rPr>
          <w:rFonts w:ascii="Arial" w:hAnsi="Arial" w:cs="Arial"/>
          <w:b/>
          <w:i/>
          <w:sz w:val="28"/>
          <w:szCs w:val="28"/>
          <w:lang w:val="cs-CZ"/>
        </w:rPr>
        <w:t xml:space="preserve"> s sebou při nástupu dítěte na pobyt.</w:t>
      </w:r>
    </w:p>
    <w:p w14:paraId="0A3F3009" w14:textId="77777777" w:rsidR="00397260" w:rsidRPr="003F66B4" w:rsidRDefault="00397260" w:rsidP="00397260">
      <w:pPr>
        <w:ind w:right="-724"/>
        <w:jc w:val="both"/>
        <w:rPr>
          <w:rFonts w:ascii="Arial" w:hAnsi="Arial" w:cs="Arial"/>
          <w:b/>
          <w:i/>
          <w:lang w:val="cs-CZ"/>
        </w:rPr>
      </w:pPr>
    </w:p>
    <w:p w14:paraId="04D56422" w14:textId="77777777" w:rsidR="00FE5D70" w:rsidRPr="002A0003" w:rsidRDefault="00FE5D70" w:rsidP="00FE5D70">
      <w:pPr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1BF85420" w14:textId="096F1078" w:rsidR="00FE5D70" w:rsidRPr="002A0003" w:rsidRDefault="00FE5D70" w:rsidP="00FE5D70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A0003">
        <w:rPr>
          <w:rFonts w:ascii="Arial" w:hAnsi="Arial" w:cs="Arial"/>
          <w:b/>
          <w:sz w:val="28"/>
          <w:szCs w:val="28"/>
          <w:lang w:val="cs-CZ"/>
        </w:rPr>
        <w:t>PROHLÁŠENÍ O BEZINFEKČNOSTI</w:t>
      </w:r>
    </w:p>
    <w:p w14:paraId="20C01AC8" w14:textId="77777777" w:rsidR="00FE5D70" w:rsidRPr="002A0003" w:rsidRDefault="00FE5D70" w:rsidP="00FE5D70">
      <w:pPr>
        <w:rPr>
          <w:rFonts w:ascii="Arial" w:hAnsi="Arial" w:cs="Arial"/>
          <w:lang w:val="cs-CZ"/>
        </w:rPr>
      </w:pPr>
    </w:p>
    <w:p w14:paraId="04D02541" w14:textId="77777777" w:rsidR="00FE5D70" w:rsidRPr="002A0003" w:rsidRDefault="00FE5D70" w:rsidP="00FE5D70">
      <w:pPr>
        <w:jc w:val="both"/>
        <w:rPr>
          <w:rFonts w:ascii="Arial" w:hAnsi="Arial" w:cs="Arial"/>
          <w:lang w:val="cs-CZ"/>
        </w:rPr>
      </w:pPr>
      <w:r w:rsidRPr="002A0003">
        <w:rPr>
          <w:rFonts w:ascii="Arial" w:hAnsi="Arial" w:cs="Arial"/>
          <w:lang w:val="cs-CZ"/>
        </w:rPr>
        <w:t xml:space="preserve">Toto písemné prohlášení </w:t>
      </w:r>
      <w:r w:rsidRPr="002A0003">
        <w:rPr>
          <w:rFonts w:ascii="Arial" w:hAnsi="Arial" w:cs="Arial"/>
          <w:b/>
          <w:lang w:val="cs-CZ"/>
        </w:rPr>
        <w:t>nesmí být starší než jeden den</w:t>
      </w:r>
      <w:r w:rsidRPr="002A0003">
        <w:rPr>
          <w:rFonts w:ascii="Arial" w:hAnsi="Arial" w:cs="Arial"/>
          <w:lang w:val="cs-CZ"/>
        </w:rPr>
        <w:t xml:space="preserve"> (rozhodné datum je den přijetí na akci).</w:t>
      </w:r>
    </w:p>
    <w:p w14:paraId="4031E3BD" w14:textId="77777777" w:rsidR="00FE5D70" w:rsidRPr="002A0003" w:rsidRDefault="00FE5D70" w:rsidP="00FE5D70">
      <w:pPr>
        <w:jc w:val="both"/>
        <w:rPr>
          <w:rFonts w:ascii="Arial" w:hAnsi="Arial" w:cs="Arial"/>
          <w:lang w:val="cs-CZ"/>
        </w:rPr>
      </w:pPr>
    </w:p>
    <w:p w14:paraId="54FA9B2E" w14:textId="77777777" w:rsidR="00FE5D70" w:rsidRPr="002A0003" w:rsidRDefault="00FE5D70" w:rsidP="00FE5D70">
      <w:pPr>
        <w:jc w:val="both"/>
        <w:rPr>
          <w:rFonts w:ascii="Arial" w:hAnsi="Arial" w:cs="Arial"/>
          <w:lang w:val="cs-CZ"/>
        </w:rPr>
      </w:pPr>
      <w:r w:rsidRPr="002A0003">
        <w:rPr>
          <w:rFonts w:ascii="Arial" w:hAnsi="Arial" w:cs="Arial"/>
          <w:lang w:val="cs-CZ"/>
        </w:rPr>
        <w:t>Jako rodič nebo jiný zákonný zástupce event. jiná fyzická osoba, kterou k tomu zákonný zástupce dítěte písemně zmocnil, prohlašuji, že:</w:t>
      </w:r>
    </w:p>
    <w:p w14:paraId="2D202587" w14:textId="77777777" w:rsidR="00FE5D70" w:rsidRPr="002A0003" w:rsidRDefault="00FE5D70" w:rsidP="00FE5D70">
      <w:pPr>
        <w:jc w:val="both"/>
        <w:rPr>
          <w:rFonts w:ascii="Arial" w:hAnsi="Arial" w:cs="Arial"/>
          <w:lang w:val="cs-CZ"/>
        </w:rPr>
      </w:pPr>
    </w:p>
    <w:p w14:paraId="454C8283" w14:textId="77777777" w:rsidR="00FE5D70" w:rsidRDefault="00FE5D70" w:rsidP="00FE5D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dítě:………………………………………………………</w:t>
      </w:r>
    </w:p>
    <w:p w14:paraId="2337A698" w14:textId="77777777" w:rsidR="00FE5D70" w:rsidRDefault="00FE5D70" w:rsidP="00FE5D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narozené dne:………………………………................</w:t>
      </w:r>
    </w:p>
    <w:p w14:paraId="28FEE83E" w14:textId="77777777" w:rsidR="00FE5D70" w:rsidRDefault="00FE5D70" w:rsidP="00FE5D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bytem trvale:……………………………………………</w:t>
      </w:r>
    </w:p>
    <w:p w14:paraId="56204FE4" w14:textId="77777777" w:rsidR="00FE5D70" w:rsidRDefault="00FE5D70" w:rsidP="00FE5D70">
      <w:pPr>
        <w:jc w:val="both"/>
        <w:rPr>
          <w:rFonts w:ascii="Arial" w:hAnsi="Arial" w:cs="Arial"/>
        </w:rPr>
      </w:pPr>
    </w:p>
    <w:p w14:paraId="30A5AE9A" w14:textId="77777777" w:rsidR="00FE5D70" w:rsidRDefault="00FE5D70" w:rsidP="00FE5D70">
      <w:pPr>
        <w:jc w:val="both"/>
        <w:rPr>
          <w:rFonts w:ascii="Arial" w:hAnsi="Arial" w:cs="Arial"/>
        </w:rPr>
      </w:pPr>
    </w:p>
    <w:p w14:paraId="20D7F45E" w14:textId="638B7E51" w:rsidR="00FE5D70" w:rsidRDefault="00FE5D70" w:rsidP="00A934B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 w:rsidRPr="00A934B0">
        <w:rPr>
          <w:rFonts w:ascii="Arial" w:hAnsi="Arial" w:cs="Arial"/>
        </w:rPr>
        <w:t>nejeví známky akutního onemocnění (například horečky nebo průjmu)</w:t>
      </w:r>
      <w:r w:rsidR="00A934B0">
        <w:rPr>
          <w:rFonts w:ascii="Arial" w:hAnsi="Arial" w:cs="Arial"/>
        </w:rPr>
        <w:t>.</w:t>
      </w:r>
    </w:p>
    <w:p w14:paraId="7979E3A1" w14:textId="77777777" w:rsidR="00A934B0" w:rsidRPr="00A934B0" w:rsidRDefault="00A934B0" w:rsidP="00A934B0">
      <w:pPr>
        <w:suppressAutoHyphens/>
        <w:ind w:left="720"/>
        <w:jc w:val="both"/>
        <w:rPr>
          <w:rFonts w:ascii="Arial" w:hAnsi="Arial" w:cs="Arial"/>
        </w:rPr>
      </w:pPr>
    </w:p>
    <w:p w14:paraId="17C68168" w14:textId="77777777" w:rsidR="00FE5D70" w:rsidRDefault="00FE5D70" w:rsidP="00FE5D7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ve 14 dnech před odjezdem nepřišlo dítě (nebo jiná osoba přítomna na akci) do styku s osobou nemocnou infekčním onemocněním nebo podezřelou z nákazy a ani jemu, ani jinému příslušníku rodiny žijícímu s ním v jedné domácnosti, není nařízeno karanténní opatření.</w:t>
      </w:r>
    </w:p>
    <w:p w14:paraId="355F42A8" w14:textId="77777777" w:rsidR="00FE5D70" w:rsidRDefault="00FE5D70" w:rsidP="00FE5D70">
      <w:pPr>
        <w:ind w:left="720"/>
        <w:jc w:val="both"/>
        <w:rPr>
          <w:rFonts w:ascii="Arial" w:hAnsi="Arial" w:cs="Arial"/>
        </w:rPr>
      </w:pPr>
    </w:p>
    <w:p w14:paraId="228CF2A3" w14:textId="77777777" w:rsidR="00FE5D70" w:rsidRDefault="00FE5D70" w:rsidP="00FE5D7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ve 14 dnech před odjezdem nepobývalo dítě v zahraničí, v případě, že ano, tak kde:………………………………………………………………</w:t>
      </w:r>
    </w:p>
    <w:p w14:paraId="14451542" w14:textId="77777777" w:rsidR="00FE5D70" w:rsidRPr="008E23AA" w:rsidRDefault="00FE5D70" w:rsidP="00FE5D70">
      <w:pPr>
        <w:ind w:left="720"/>
        <w:rPr>
          <w:rFonts w:ascii="Arial" w:hAnsi="Arial" w:cs="Arial"/>
        </w:rPr>
      </w:pPr>
    </w:p>
    <w:p w14:paraId="394D47BD" w14:textId="77777777" w:rsidR="00FE5D70" w:rsidRPr="008E23AA" w:rsidRDefault="00FE5D70" w:rsidP="00FE5D70">
      <w:pPr>
        <w:jc w:val="center"/>
        <w:rPr>
          <w:rFonts w:ascii="Arial" w:hAnsi="Arial" w:cs="Arial"/>
        </w:rPr>
      </w:pPr>
    </w:p>
    <w:p w14:paraId="64C5F16E" w14:textId="77777777" w:rsidR="00FE5D70" w:rsidRPr="009C07AD" w:rsidRDefault="00FE5D70" w:rsidP="00FE5D70">
      <w:pPr>
        <w:jc w:val="both"/>
        <w:rPr>
          <w:rFonts w:ascii="Arial" w:hAnsi="Arial" w:cs="Arial"/>
          <w:b/>
        </w:rPr>
      </w:pPr>
      <w:r w:rsidRPr="009C07AD">
        <w:rPr>
          <w:rFonts w:ascii="Arial" w:hAnsi="Arial" w:cs="Arial"/>
          <w:b/>
        </w:rPr>
        <w:t>Jsem si vědom(a) právních následků, které by mne postihly, kdyby toto prohlášení nebylo pravdivé.</w:t>
      </w:r>
    </w:p>
    <w:p w14:paraId="18CBE5A6" w14:textId="77777777" w:rsidR="00FE5D70" w:rsidRPr="008E23AA" w:rsidRDefault="00FE5D70" w:rsidP="00FE5D70">
      <w:pPr>
        <w:jc w:val="center"/>
        <w:rPr>
          <w:rFonts w:ascii="Arial" w:hAnsi="Arial" w:cs="Arial"/>
        </w:rPr>
      </w:pPr>
    </w:p>
    <w:p w14:paraId="6135DF3A" w14:textId="77777777" w:rsidR="00FE5D70" w:rsidRPr="008E23AA" w:rsidRDefault="00FE5D70" w:rsidP="00FE5D70">
      <w:pPr>
        <w:jc w:val="center"/>
        <w:rPr>
          <w:rFonts w:ascii="Arial" w:hAnsi="Arial" w:cs="Arial"/>
        </w:rPr>
      </w:pPr>
    </w:p>
    <w:p w14:paraId="5B08EB15" w14:textId="05064D51" w:rsidR="00FE5D70" w:rsidRDefault="00FE5D70" w:rsidP="00FE5D70">
      <w:pPr>
        <w:jc w:val="both"/>
        <w:rPr>
          <w:rFonts w:ascii="Arial" w:hAnsi="Arial" w:cs="Arial"/>
        </w:rPr>
      </w:pPr>
      <w:r w:rsidRPr="008E23AA">
        <w:rPr>
          <w:rFonts w:ascii="Arial" w:hAnsi="Arial" w:cs="Arial"/>
        </w:rPr>
        <w:t>V……………………………...</w:t>
      </w:r>
      <w:r>
        <w:rPr>
          <w:rFonts w:ascii="Arial" w:hAnsi="Arial" w:cs="Arial"/>
          <w:lang w:val="cs-CZ"/>
        </w:rPr>
        <w:t xml:space="preserve"> d</w:t>
      </w:r>
      <w:r w:rsidRPr="008E23AA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…………………</w:t>
      </w:r>
      <w:r w:rsidRPr="008E23AA">
        <w:rPr>
          <w:rFonts w:ascii="Arial" w:hAnsi="Arial" w:cs="Arial"/>
        </w:rPr>
        <w:t>…</w:t>
      </w:r>
      <w:proofErr w:type="gramStart"/>
      <w:r w:rsidRPr="008E23AA">
        <w:rPr>
          <w:rFonts w:ascii="Arial" w:hAnsi="Arial" w:cs="Arial"/>
        </w:rPr>
        <w:t>…….</w:t>
      </w:r>
      <w:proofErr w:type="gramEnd"/>
      <w:r w:rsidRPr="008E23AA">
        <w:rPr>
          <w:rFonts w:ascii="Arial" w:hAnsi="Arial" w:cs="Arial"/>
        </w:rPr>
        <w:t xml:space="preserve">.                 </w:t>
      </w:r>
    </w:p>
    <w:p w14:paraId="002F673D" w14:textId="77777777" w:rsidR="00FE5D70" w:rsidRDefault="00FE5D70" w:rsidP="00FE5D70">
      <w:pPr>
        <w:jc w:val="both"/>
        <w:rPr>
          <w:rFonts w:ascii="Arial" w:hAnsi="Arial" w:cs="Arial"/>
        </w:rPr>
      </w:pPr>
    </w:p>
    <w:p w14:paraId="35984423" w14:textId="77777777" w:rsidR="00FE5D70" w:rsidRDefault="00FE5D70" w:rsidP="00FE5D70">
      <w:pPr>
        <w:jc w:val="both"/>
        <w:rPr>
          <w:rFonts w:ascii="Arial" w:hAnsi="Arial" w:cs="Arial"/>
        </w:rPr>
      </w:pPr>
    </w:p>
    <w:p w14:paraId="2D7AB64E" w14:textId="77777777" w:rsidR="00FE5D70" w:rsidRPr="008E23AA" w:rsidRDefault="00FE5D70" w:rsidP="00FE5D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8E23A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</w:t>
      </w:r>
      <w:r w:rsidRPr="008E23A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8E23A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</w:t>
      </w:r>
      <w:r w:rsidRPr="008E23AA">
        <w:rPr>
          <w:rFonts w:ascii="Arial" w:hAnsi="Arial" w:cs="Arial"/>
        </w:rPr>
        <w:t>..</w:t>
      </w:r>
    </w:p>
    <w:p w14:paraId="57B08A0D" w14:textId="77777777" w:rsidR="00FE5D70" w:rsidRPr="009C07AD" w:rsidRDefault="00FE5D70" w:rsidP="00FE5D70">
      <w:pPr>
        <w:jc w:val="both"/>
        <w:rPr>
          <w:rFonts w:ascii="Arial" w:hAnsi="Arial" w:cs="Arial"/>
        </w:rPr>
      </w:pPr>
      <w:r w:rsidRPr="008E23AA">
        <w:rPr>
          <w:rFonts w:ascii="Arial" w:hAnsi="Arial" w:cs="Arial"/>
        </w:rPr>
        <w:tab/>
      </w:r>
      <w:r w:rsidRPr="008E23AA">
        <w:rPr>
          <w:rFonts w:ascii="Arial" w:hAnsi="Arial" w:cs="Arial"/>
        </w:rPr>
        <w:tab/>
      </w:r>
      <w:r w:rsidRPr="008E23AA">
        <w:rPr>
          <w:rFonts w:ascii="Arial" w:hAnsi="Arial" w:cs="Arial"/>
        </w:rPr>
        <w:tab/>
      </w:r>
      <w:r w:rsidRPr="008E23AA">
        <w:rPr>
          <w:rFonts w:ascii="Arial" w:hAnsi="Arial" w:cs="Arial"/>
        </w:rPr>
        <w:tab/>
      </w:r>
      <w:r w:rsidRPr="008E23AA">
        <w:rPr>
          <w:rFonts w:ascii="Arial" w:hAnsi="Arial" w:cs="Arial"/>
        </w:rPr>
        <w:tab/>
      </w:r>
      <w:r w:rsidRPr="008E23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C07AD">
        <w:rPr>
          <w:rFonts w:ascii="Arial" w:hAnsi="Arial" w:cs="Arial"/>
        </w:rPr>
        <w:t xml:space="preserve"> </w:t>
      </w:r>
      <w:r w:rsidRPr="009C07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9C07AD">
        <w:rPr>
          <w:rFonts w:ascii="Arial" w:hAnsi="Arial" w:cs="Arial"/>
        </w:rPr>
        <w:t>Jméno a podpis zákonného zástupce</w:t>
      </w:r>
    </w:p>
    <w:p w14:paraId="2AAD0C03" w14:textId="77777777" w:rsidR="00FE5D70" w:rsidRPr="008E23AA" w:rsidRDefault="00FE5D70" w:rsidP="00FE5D70">
      <w:pPr>
        <w:jc w:val="both"/>
        <w:rPr>
          <w:rFonts w:ascii="Arial" w:hAnsi="Arial" w:cs="Arial"/>
          <w:i/>
          <w:sz w:val="20"/>
          <w:szCs w:val="20"/>
        </w:rPr>
      </w:pPr>
    </w:p>
    <w:p w14:paraId="4BB28929" w14:textId="77777777" w:rsidR="00FE5D70" w:rsidRPr="008E23AA" w:rsidRDefault="00FE5D70" w:rsidP="00FE5D70">
      <w:pPr>
        <w:jc w:val="both"/>
        <w:rPr>
          <w:rFonts w:ascii="Arial" w:hAnsi="Arial" w:cs="Arial"/>
          <w:i/>
          <w:sz w:val="20"/>
          <w:szCs w:val="20"/>
        </w:rPr>
      </w:pPr>
    </w:p>
    <w:p w14:paraId="1B44BAF8" w14:textId="77777777" w:rsidR="00FE5D70" w:rsidRDefault="00FE5D70" w:rsidP="00FE5D70">
      <w:pPr>
        <w:jc w:val="both"/>
        <w:rPr>
          <w:rFonts w:ascii="Arial" w:hAnsi="Arial" w:cs="Arial"/>
          <w:i/>
          <w:sz w:val="20"/>
          <w:szCs w:val="20"/>
        </w:rPr>
      </w:pPr>
    </w:p>
    <w:p w14:paraId="36C5841A" w14:textId="77777777" w:rsidR="00FE5D70" w:rsidRDefault="00FE5D70" w:rsidP="00FE5D70">
      <w:pPr>
        <w:jc w:val="both"/>
        <w:rPr>
          <w:rFonts w:ascii="Arial" w:hAnsi="Arial" w:cs="Arial"/>
          <w:i/>
          <w:sz w:val="20"/>
          <w:szCs w:val="20"/>
        </w:rPr>
      </w:pPr>
    </w:p>
    <w:p w14:paraId="5269A246" w14:textId="77777777" w:rsidR="00FE5D70" w:rsidRPr="009C07AD" w:rsidRDefault="00FE5D70" w:rsidP="00FE5D70">
      <w:pPr>
        <w:jc w:val="both"/>
        <w:rPr>
          <w:rFonts w:ascii="Arial" w:hAnsi="Arial" w:cs="Arial"/>
        </w:rPr>
      </w:pPr>
      <w:r w:rsidRPr="009C07AD">
        <w:rPr>
          <w:rFonts w:ascii="Arial" w:hAnsi="Arial" w:cs="Arial"/>
        </w:rPr>
        <w:t>Telefonické spojení pro případný kontakt v době konání tábora:</w:t>
      </w:r>
    </w:p>
    <w:p w14:paraId="3983468D" w14:textId="77777777" w:rsidR="00FE5D70" w:rsidRPr="009C07AD" w:rsidRDefault="00FE5D70" w:rsidP="00FE5D70">
      <w:pPr>
        <w:jc w:val="both"/>
        <w:rPr>
          <w:rFonts w:ascii="Arial" w:hAnsi="Arial" w:cs="Arial"/>
        </w:rPr>
      </w:pPr>
    </w:p>
    <w:p w14:paraId="7C365102" w14:textId="77777777" w:rsidR="00FE5D70" w:rsidRDefault="00FE5D70" w:rsidP="00FE5D70">
      <w:pPr>
        <w:jc w:val="both"/>
        <w:rPr>
          <w:rFonts w:ascii="Arial" w:hAnsi="Arial" w:cs="Arial"/>
        </w:rPr>
      </w:pPr>
      <w:r w:rsidRPr="009C07AD">
        <w:rPr>
          <w:rFonts w:ascii="Arial" w:hAnsi="Arial" w:cs="Arial"/>
        </w:rPr>
        <w:t>Tel. do zaměstnání: …………………………   Tel. domů:………………………………</w:t>
      </w:r>
    </w:p>
    <w:p w14:paraId="4ACEA5FF" w14:textId="77777777" w:rsidR="00FE5D70" w:rsidRDefault="00FE5D70" w:rsidP="00FE5D70">
      <w:pPr>
        <w:jc w:val="both"/>
        <w:rPr>
          <w:rFonts w:ascii="Arial" w:hAnsi="Arial" w:cs="Arial"/>
        </w:rPr>
      </w:pPr>
    </w:p>
    <w:p w14:paraId="74C3139B" w14:textId="77777777" w:rsidR="00FE5D70" w:rsidRDefault="00FE5D70" w:rsidP="00FE5D70">
      <w:pPr>
        <w:jc w:val="both"/>
        <w:rPr>
          <w:rFonts w:ascii="Arial" w:hAnsi="Arial" w:cs="Arial"/>
        </w:rPr>
      </w:pPr>
    </w:p>
    <w:p w14:paraId="7AD417B1" w14:textId="77777777" w:rsidR="00FE5D70" w:rsidRPr="009C07AD" w:rsidRDefault="00FE5D70" w:rsidP="00FE5D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Potvrzení o bezinfekčnosti v souladu s § 9 zákona o ochraně veřejného zdraví dokládá nejen dítě, ale i všechny osoby účastnící se na akci, tj. vedoucí, instruktoři, personál kuchyně, personál zajišťující úklid a další osoby přítomné na akci.</w:t>
      </w:r>
    </w:p>
    <w:p w14:paraId="7BF4EAEC" w14:textId="77777777" w:rsidR="00EC5070" w:rsidRDefault="00EC5070" w:rsidP="00C82DBB">
      <w:pPr>
        <w:ind w:right="-724"/>
        <w:jc w:val="both"/>
        <w:rPr>
          <w:rFonts w:ascii="Arial" w:hAnsi="Arial" w:cs="Arial"/>
          <w:sz w:val="20"/>
        </w:rPr>
      </w:pPr>
    </w:p>
    <w:p w14:paraId="450619CA" w14:textId="77777777" w:rsidR="00F348DD" w:rsidRDefault="00F348DD" w:rsidP="00C82DBB">
      <w:pPr>
        <w:ind w:right="-724"/>
        <w:jc w:val="both"/>
        <w:rPr>
          <w:rFonts w:ascii="Arial" w:hAnsi="Arial" w:cs="Arial"/>
          <w:sz w:val="20"/>
        </w:rPr>
      </w:pPr>
    </w:p>
    <w:p w14:paraId="54755AE5" w14:textId="4FA48C9E" w:rsidR="00F348DD" w:rsidRDefault="00F348DD" w:rsidP="00C82DBB">
      <w:pPr>
        <w:ind w:right="-724"/>
        <w:jc w:val="both"/>
        <w:rPr>
          <w:rFonts w:ascii="Arial" w:hAnsi="Arial" w:cs="Arial"/>
          <w:sz w:val="20"/>
        </w:rPr>
      </w:pPr>
    </w:p>
    <w:p w14:paraId="76B35F1D" w14:textId="5A54D3F2" w:rsidR="00FE5D70" w:rsidRDefault="00FE5D70" w:rsidP="00C82DBB">
      <w:pPr>
        <w:ind w:right="-724"/>
        <w:jc w:val="both"/>
        <w:rPr>
          <w:rFonts w:ascii="Arial" w:hAnsi="Arial" w:cs="Arial"/>
          <w:sz w:val="20"/>
        </w:rPr>
      </w:pPr>
    </w:p>
    <w:p w14:paraId="0353C0DC" w14:textId="3F1A7883" w:rsidR="00FE5D70" w:rsidRDefault="00FE5D70" w:rsidP="00C82DBB">
      <w:pPr>
        <w:ind w:right="-724"/>
        <w:jc w:val="both"/>
        <w:rPr>
          <w:rFonts w:ascii="Arial" w:hAnsi="Arial" w:cs="Arial"/>
          <w:sz w:val="20"/>
        </w:rPr>
      </w:pPr>
    </w:p>
    <w:p w14:paraId="758E0318" w14:textId="6419A7D4" w:rsidR="00FE5D70" w:rsidRDefault="00FE5D70" w:rsidP="00C82DBB">
      <w:pPr>
        <w:ind w:right="-724"/>
        <w:jc w:val="both"/>
        <w:rPr>
          <w:rFonts w:ascii="Arial" w:hAnsi="Arial" w:cs="Arial"/>
          <w:sz w:val="20"/>
        </w:rPr>
      </w:pPr>
    </w:p>
    <w:p w14:paraId="739B80D3" w14:textId="77777777" w:rsidR="00FE5D70" w:rsidRDefault="00FE5D70" w:rsidP="00FE5D70">
      <w:pPr>
        <w:ind w:right="-724"/>
        <w:jc w:val="center"/>
        <w:rPr>
          <w:rFonts w:ascii="Arial" w:hAnsi="Arial" w:cs="Arial"/>
          <w:b/>
          <w:i/>
          <w:sz w:val="36"/>
          <w:szCs w:val="36"/>
          <w:lang w:val="cs-CZ"/>
        </w:rPr>
      </w:pPr>
    </w:p>
    <w:p w14:paraId="3626C22F" w14:textId="77777777" w:rsidR="00A934B0" w:rsidRDefault="00A934B0" w:rsidP="00FE5D70">
      <w:pPr>
        <w:ind w:right="-724"/>
        <w:jc w:val="center"/>
        <w:rPr>
          <w:rFonts w:ascii="Arial" w:hAnsi="Arial" w:cs="Arial"/>
          <w:b/>
          <w:i/>
          <w:sz w:val="36"/>
          <w:szCs w:val="36"/>
          <w:lang w:val="cs-CZ"/>
        </w:rPr>
      </w:pPr>
    </w:p>
    <w:p w14:paraId="40E198C3" w14:textId="77777777" w:rsidR="00FD1CF8" w:rsidRDefault="00FD1CF8" w:rsidP="00FE5D70">
      <w:pPr>
        <w:ind w:right="-724"/>
        <w:jc w:val="center"/>
        <w:rPr>
          <w:rFonts w:ascii="Arial" w:hAnsi="Arial" w:cs="Arial"/>
          <w:b/>
          <w:i/>
          <w:sz w:val="36"/>
          <w:szCs w:val="36"/>
          <w:lang w:val="cs-CZ"/>
        </w:rPr>
      </w:pPr>
    </w:p>
    <w:p w14:paraId="75B69F33" w14:textId="686D36F1" w:rsidR="00FE5D70" w:rsidRPr="003F66B4" w:rsidRDefault="00FE5D70" w:rsidP="00FE5D70">
      <w:pPr>
        <w:ind w:right="-724"/>
        <w:jc w:val="center"/>
        <w:rPr>
          <w:rFonts w:ascii="Arial" w:hAnsi="Arial" w:cs="Arial"/>
          <w:i/>
          <w:sz w:val="28"/>
          <w:szCs w:val="28"/>
          <w:lang w:val="cs-CZ"/>
        </w:rPr>
      </w:pPr>
      <w:r>
        <w:rPr>
          <w:rFonts w:ascii="Arial" w:hAnsi="Arial" w:cs="Arial"/>
          <w:b/>
          <w:i/>
          <w:sz w:val="36"/>
          <w:szCs w:val="36"/>
          <w:lang w:val="cs-CZ"/>
        </w:rPr>
        <w:lastRenderedPageBreak/>
        <w:t>DÍL B/2</w:t>
      </w:r>
      <w:r w:rsidRPr="003F66B4">
        <w:rPr>
          <w:rFonts w:ascii="Arial" w:hAnsi="Arial" w:cs="Arial"/>
          <w:b/>
          <w:i/>
          <w:sz w:val="36"/>
          <w:szCs w:val="36"/>
          <w:lang w:val="cs-CZ"/>
        </w:rPr>
        <w:t xml:space="preserve">– </w:t>
      </w:r>
      <w:r w:rsidRPr="003F66B4">
        <w:rPr>
          <w:rFonts w:ascii="Arial" w:hAnsi="Arial" w:cs="Arial"/>
          <w:b/>
          <w:i/>
          <w:sz w:val="28"/>
          <w:szCs w:val="28"/>
          <w:lang w:val="cs-CZ"/>
        </w:rPr>
        <w:t>nezasílejte, přivezte jej s sebou při nástupu dítěte na pobyt.</w:t>
      </w:r>
    </w:p>
    <w:p w14:paraId="47485073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F825A0E" w14:textId="36C5A108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56BF707E" w14:textId="094B81A5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963EB9D" w14:textId="77777777" w:rsidR="00FE5D70" w:rsidRPr="002A0003" w:rsidRDefault="00FE5D70" w:rsidP="00FE5D70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2A0003">
        <w:rPr>
          <w:rFonts w:ascii="Arial" w:hAnsi="Arial" w:cs="Arial"/>
          <w:lang w:val="cs-CZ"/>
        </w:rPr>
        <w:t>Zvláštní upozornění:</w:t>
      </w:r>
    </w:p>
    <w:p w14:paraId="4952C2B9" w14:textId="17E3122C" w:rsidR="00FE5D70" w:rsidRPr="003F66B4" w:rsidRDefault="00381D3E" w:rsidP="00381D3E">
      <w:pPr>
        <w:spacing w:line="360" w:lineRule="auto"/>
        <w:ind w:right="-1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5D70" w:rsidRPr="002A0003">
        <w:rPr>
          <w:rFonts w:ascii="Arial" w:hAnsi="Arial" w:cs="Arial"/>
          <w:lang w:val="cs-CZ"/>
        </w:rPr>
        <w:t>………………………………………………….………………</w:t>
      </w:r>
      <w:r w:rsidR="00FE5D70" w:rsidRPr="003F66B4">
        <w:rPr>
          <w:rFonts w:ascii="Arial" w:hAnsi="Arial" w:cs="Arial"/>
          <w:lang w:val="cs-CZ"/>
        </w:rPr>
        <w:t>……………………….</w:t>
      </w:r>
      <w:r w:rsidR="00FE5D70" w:rsidRPr="002A0003">
        <w:rPr>
          <w:rFonts w:ascii="Arial" w:hAnsi="Arial" w:cs="Arial"/>
          <w:lang w:val="cs-CZ"/>
        </w:rPr>
        <w:t>…………..</w:t>
      </w:r>
    </w:p>
    <w:p w14:paraId="07050123" w14:textId="3DF512A2" w:rsidR="00FE5D70" w:rsidRPr="003F66B4" w:rsidRDefault="00FE5D70" w:rsidP="00FE5D70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3F66B4">
        <w:rPr>
          <w:rFonts w:ascii="Arial" w:hAnsi="Arial" w:cs="Arial"/>
          <w:lang w:val="cs-CZ"/>
        </w:rPr>
        <w:t>……………………………</w:t>
      </w:r>
      <w:r w:rsidR="00381D3E">
        <w:rPr>
          <w:rFonts w:ascii="Arial" w:hAnsi="Arial" w:cs="Arial"/>
          <w:lang w:val="cs-CZ"/>
        </w:rPr>
        <w:t>……………</w:t>
      </w:r>
      <w:r w:rsidRPr="003F66B4">
        <w:rPr>
          <w:rFonts w:ascii="Arial" w:hAnsi="Arial" w:cs="Arial"/>
          <w:lang w:val="cs-CZ"/>
        </w:rPr>
        <w:t>……………………………………………………………..…………..</w:t>
      </w:r>
    </w:p>
    <w:p w14:paraId="66094B98" w14:textId="67A198ED" w:rsidR="00FE5D70" w:rsidRPr="003F66B4" w:rsidRDefault="00FE5D70" w:rsidP="00FE5D70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3F66B4">
        <w:rPr>
          <w:rFonts w:ascii="Arial" w:hAnsi="Arial" w:cs="Arial"/>
          <w:lang w:val="cs-CZ"/>
        </w:rPr>
        <w:t>……………………</w:t>
      </w:r>
      <w:r w:rsidR="00381D3E">
        <w:rPr>
          <w:rFonts w:ascii="Arial" w:hAnsi="Arial" w:cs="Arial"/>
          <w:lang w:val="cs-CZ"/>
        </w:rPr>
        <w:t>………………</w:t>
      </w:r>
      <w:r w:rsidRPr="003F66B4">
        <w:rPr>
          <w:rFonts w:ascii="Arial" w:hAnsi="Arial" w:cs="Arial"/>
          <w:lang w:val="cs-CZ"/>
        </w:rPr>
        <w:t>……………………………………………………………………………….</w:t>
      </w:r>
    </w:p>
    <w:p w14:paraId="0DA5E2AF" w14:textId="77777777" w:rsidR="00FE5D70" w:rsidRPr="002A0003" w:rsidRDefault="00FE5D70" w:rsidP="00FE5D70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2A0003">
        <w:rPr>
          <w:rFonts w:ascii="Arial" w:hAnsi="Arial" w:cs="Arial"/>
          <w:lang w:val="cs-CZ"/>
        </w:rPr>
        <w:t>(Vypište případné alergie, užívání léků, a podobně)</w:t>
      </w:r>
    </w:p>
    <w:p w14:paraId="30B951B0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FD01C19" w14:textId="497C28EF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B3B428C" w14:textId="6B74DA03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CDC872B" w14:textId="333A73FC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4804BA8" w14:textId="28E36651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6D8F5B0" w14:textId="3C56269F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501478C1" w14:textId="3C695988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09C92F2" w14:textId="01BE0DE8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3283566" w14:textId="77777777" w:rsidR="0073413B" w:rsidRPr="002A0003" w:rsidRDefault="0073413B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56304D91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ADB29D7" w14:textId="17B89D1C" w:rsidR="0092750F" w:rsidRPr="0073413B" w:rsidRDefault="0092750F" w:rsidP="0092750F">
      <w:pPr>
        <w:ind w:right="-724"/>
        <w:jc w:val="center"/>
        <w:rPr>
          <w:rFonts w:ascii="Arial" w:hAnsi="Arial" w:cs="Arial"/>
          <w:b/>
          <w:sz w:val="28"/>
          <w:szCs w:val="28"/>
          <w:u w:val="single"/>
          <w:lang w:val="cs-CZ"/>
        </w:rPr>
      </w:pPr>
      <w:r w:rsidRPr="0073413B">
        <w:rPr>
          <w:rFonts w:ascii="Arial" w:hAnsi="Arial" w:cs="Arial"/>
          <w:b/>
          <w:sz w:val="28"/>
          <w:szCs w:val="28"/>
          <w:u w:val="single"/>
          <w:lang w:val="cs-CZ"/>
        </w:rPr>
        <w:t>SOUHLAS S VYZVEDNUTÍM DÍTĚTE Z TÁBORA</w:t>
      </w:r>
    </w:p>
    <w:p w14:paraId="24FF20A4" w14:textId="77777777" w:rsidR="0092750F" w:rsidRPr="0092750F" w:rsidRDefault="0092750F" w:rsidP="0092750F">
      <w:pPr>
        <w:ind w:right="-724"/>
        <w:jc w:val="center"/>
        <w:rPr>
          <w:rFonts w:ascii="Arial" w:hAnsi="Arial" w:cs="Arial"/>
          <w:b/>
          <w:lang w:val="cs-CZ"/>
        </w:rPr>
      </w:pPr>
    </w:p>
    <w:p w14:paraId="6079521B" w14:textId="49CDC9A0" w:rsidR="00FE5D70" w:rsidRPr="0092750F" w:rsidRDefault="0092750F" w:rsidP="0092750F">
      <w:pPr>
        <w:ind w:right="-1"/>
        <w:jc w:val="center"/>
        <w:rPr>
          <w:rFonts w:ascii="Arial" w:hAnsi="Arial" w:cs="Arial"/>
          <w:lang w:val="cs-CZ"/>
        </w:rPr>
      </w:pPr>
      <w:r w:rsidRPr="0092750F">
        <w:rPr>
          <w:rFonts w:ascii="Arial" w:hAnsi="Arial" w:cs="Arial"/>
          <w:lang w:val="cs-CZ"/>
        </w:rPr>
        <w:t>(vyplnit pouze v případě, že dítě bude vyzvedávat z tábora někdo jiný než zákonný zástupce – prarodiče; rodiče kama</w:t>
      </w:r>
      <w:r w:rsidR="0073413B">
        <w:rPr>
          <w:rFonts w:ascii="Arial" w:hAnsi="Arial" w:cs="Arial"/>
          <w:lang w:val="cs-CZ"/>
        </w:rPr>
        <w:t>rádů s nimiž je na táboře; atd.</w:t>
      </w:r>
      <w:r w:rsidRPr="0092750F">
        <w:rPr>
          <w:rFonts w:ascii="Arial" w:hAnsi="Arial" w:cs="Arial"/>
          <w:lang w:val="cs-CZ"/>
        </w:rPr>
        <w:t>)</w:t>
      </w:r>
    </w:p>
    <w:p w14:paraId="74485FFD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lang w:val="cs-CZ"/>
        </w:rPr>
      </w:pPr>
    </w:p>
    <w:p w14:paraId="2308F3E9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lang w:val="cs-CZ"/>
        </w:rPr>
      </w:pPr>
    </w:p>
    <w:p w14:paraId="4A9C4E86" w14:textId="77777777" w:rsidR="0073413B" w:rsidRDefault="0092750F" w:rsidP="0073413B">
      <w:pPr>
        <w:ind w:right="-1"/>
        <w:rPr>
          <w:rFonts w:ascii="Arial" w:hAnsi="Arial" w:cs="Arial"/>
          <w:lang w:val="cs-CZ"/>
        </w:rPr>
      </w:pPr>
      <w:r w:rsidRPr="0092750F">
        <w:rPr>
          <w:rFonts w:ascii="Arial" w:hAnsi="Arial" w:cs="Arial"/>
          <w:lang w:val="cs-CZ"/>
        </w:rPr>
        <w:t>Já (jméno a příjmení): ………………………………………………………………… souhlasím, s tím, že</w:t>
      </w:r>
    </w:p>
    <w:p w14:paraId="07C87C53" w14:textId="77777777" w:rsidR="0073413B" w:rsidRDefault="0073413B" w:rsidP="0073413B">
      <w:pPr>
        <w:ind w:right="-1"/>
        <w:rPr>
          <w:rFonts w:ascii="Arial" w:hAnsi="Arial" w:cs="Arial"/>
          <w:lang w:val="cs-CZ"/>
        </w:rPr>
      </w:pPr>
    </w:p>
    <w:p w14:paraId="6EE96D2D" w14:textId="505CA152" w:rsidR="0092750F" w:rsidRPr="0092750F" w:rsidRDefault="0092750F" w:rsidP="0073413B">
      <w:pPr>
        <w:ind w:right="-1"/>
        <w:rPr>
          <w:rFonts w:ascii="Arial" w:hAnsi="Arial" w:cs="Arial"/>
          <w:lang w:val="cs-CZ"/>
        </w:rPr>
      </w:pPr>
      <w:r w:rsidRPr="0092750F">
        <w:rPr>
          <w:rFonts w:ascii="Arial" w:hAnsi="Arial" w:cs="Arial"/>
          <w:lang w:val="cs-CZ"/>
        </w:rPr>
        <w:t>mé dítě</w:t>
      </w:r>
      <w:r w:rsidR="0073413B">
        <w:rPr>
          <w:rFonts w:ascii="Arial" w:hAnsi="Arial" w:cs="Arial"/>
          <w:lang w:val="cs-CZ"/>
        </w:rPr>
        <w:t>/děti</w:t>
      </w:r>
      <w:r w:rsidRPr="0092750F">
        <w:rPr>
          <w:rFonts w:ascii="Arial" w:hAnsi="Arial" w:cs="Arial"/>
          <w:lang w:val="cs-CZ"/>
        </w:rPr>
        <w:t xml:space="preserve"> bu</w:t>
      </w:r>
      <w:r w:rsidR="0073413B">
        <w:rPr>
          <w:rFonts w:ascii="Arial" w:hAnsi="Arial" w:cs="Arial"/>
          <w:lang w:val="cs-CZ"/>
        </w:rPr>
        <w:t>de vyzvedávat v den odjezdu pan/paní:</w:t>
      </w:r>
      <w:proofErr w:type="gramStart"/>
      <w:r w:rsidR="0073413B">
        <w:rPr>
          <w:rFonts w:ascii="Arial" w:hAnsi="Arial" w:cs="Arial"/>
          <w:lang w:val="cs-CZ"/>
        </w:rPr>
        <w:t xml:space="preserve"> ….</w:t>
      </w:r>
      <w:proofErr w:type="gramEnd"/>
      <w:r w:rsidR="0073413B">
        <w:rPr>
          <w:rFonts w:ascii="Arial" w:hAnsi="Arial" w:cs="Arial"/>
          <w:lang w:val="cs-CZ"/>
        </w:rPr>
        <w:t>.</w:t>
      </w:r>
      <w:r w:rsidRPr="0092750F">
        <w:rPr>
          <w:rFonts w:ascii="Arial" w:hAnsi="Arial" w:cs="Arial"/>
          <w:lang w:val="cs-CZ"/>
        </w:rPr>
        <w:t>………………………………………</w:t>
      </w:r>
      <w:proofErr w:type="gramStart"/>
      <w:r w:rsidRPr="0092750F">
        <w:rPr>
          <w:rFonts w:ascii="Arial" w:hAnsi="Arial" w:cs="Arial"/>
          <w:lang w:val="cs-CZ"/>
        </w:rPr>
        <w:t>…….</w:t>
      </w:r>
      <w:proofErr w:type="gramEnd"/>
      <w:r w:rsidRPr="0092750F">
        <w:rPr>
          <w:rFonts w:ascii="Arial" w:hAnsi="Arial" w:cs="Arial"/>
          <w:lang w:val="cs-CZ"/>
        </w:rPr>
        <w:t>.</w:t>
      </w:r>
    </w:p>
    <w:p w14:paraId="2E28687E" w14:textId="5F3D6A96" w:rsidR="0092750F" w:rsidRPr="0092750F" w:rsidRDefault="0092750F" w:rsidP="0073413B">
      <w:pPr>
        <w:ind w:right="-724"/>
        <w:rPr>
          <w:rFonts w:ascii="Arial" w:hAnsi="Arial" w:cs="Arial"/>
          <w:lang w:val="cs-CZ"/>
        </w:rPr>
      </w:pPr>
    </w:p>
    <w:p w14:paraId="522EDAE7" w14:textId="4A09D1F1" w:rsidR="0092750F" w:rsidRPr="0092750F" w:rsidRDefault="0092750F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FD1D767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396E45A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3995509" w14:textId="16F38996" w:rsidR="00FE5D70" w:rsidRPr="0073413B" w:rsidRDefault="0073413B" w:rsidP="0073413B">
      <w:pPr>
        <w:ind w:right="-1"/>
        <w:jc w:val="both"/>
        <w:rPr>
          <w:rFonts w:ascii="Arial" w:hAnsi="Arial" w:cs="Arial"/>
          <w:lang w:val="cs-CZ"/>
        </w:rPr>
      </w:pPr>
      <w:r w:rsidRPr="0073413B">
        <w:rPr>
          <w:rFonts w:ascii="Arial" w:hAnsi="Arial" w:cs="Arial"/>
          <w:lang w:val="cs-CZ"/>
        </w:rPr>
        <w:t xml:space="preserve">Podpis </w:t>
      </w:r>
      <w:proofErr w:type="gramStart"/>
      <w:r w:rsidRPr="0073413B">
        <w:rPr>
          <w:rFonts w:ascii="Arial" w:hAnsi="Arial" w:cs="Arial"/>
          <w:lang w:val="cs-CZ"/>
        </w:rPr>
        <w:t>rodičů:…</w:t>
      </w:r>
      <w:proofErr w:type="gramEnd"/>
      <w:r w:rsidRPr="0073413B">
        <w:rPr>
          <w:rFonts w:ascii="Arial" w:hAnsi="Arial" w:cs="Arial"/>
          <w:lang w:val="cs-CZ"/>
        </w:rPr>
        <w:t xml:space="preserve">……………………………………    Podpis přebírajících </w:t>
      </w:r>
      <w:proofErr w:type="gramStart"/>
      <w:r w:rsidRPr="0073413B">
        <w:rPr>
          <w:rFonts w:ascii="Arial" w:hAnsi="Arial" w:cs="Arial"/>
          <w:lang w:val="cs-CZ"/>
        </w:rPr>
        <w:t>osob:…</w:t>
      </w:r>
      <w:proofErr w:type="gramEnd"/>
      <w:r w:rsidRPr="0073413B">
        <w:rPr>
          <w:rFonts w:ascii="Arial" w:hAnsi="Arial" w:cs="Arial"/>
          <w:lang w:val="cs-CZ"/>
        </w:rPr>
        <w:t>………………………</w:t>
      </w:r>
    </w:p>
    <w:p w14:paraId="17AF045F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F54E141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D28D2B7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55E57B1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55AF7DC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80466EB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FDC4E6E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4D005220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E0C99B2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84C0F92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97AEAB0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05ADC05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0BAF04C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4C8724C9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0F0351E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BD4834F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589B050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E13967F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A01BCE6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2DDBE06" w14:textId="77777777" w:rsidR="00FE5D70" w:rsidRPr="002A0003" w:rsidRDefault="00FE5D70" w:rsidP="00C82DBB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E3A4979" w14:textId="77777777" w:rsidR="00FD1CF8" w:rsidRPr="002A0003" w:rsidRDefault="00FD1CF8" w:rsidP="00B17B5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</w:p>
    <w:p w14:paraId="3A8D7CF0" w14:textId="29AE492F" w:rsidR="007F3DDA" w:rsidRPr="00B17B54" w:rsidRDefault="007F3DDA" w:rsidP="00B17B5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  <w:r w:rsidRPr="002A0003"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  <w:lastRenderedPageBreak/>
        <w:t>informace</w:t>
      </w:r>
      <w:r w:rsidR="002024BA" w:rsidRPr="00B17B54"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  <w:t xml:space="preserve"> PRO RODIče </w:t>
      </w:r>
      <w:r w:rsidR="002024BA" w:rsidRPr="00B17B54">
        <w:rPr>
          <w:rFonts w:ascii="Arial" w:hAnsi="Arial" w:cs="Arial"/>
          <w:b/>
          <w:color w:val="FF0000"/>
          <w:sz w:val="28"/>
          <w:szCs w:val="28"/>
          <w:u w:val="single"/>
          <w:lang w:val="cs-CZ"/>
        </w:rPr>
        <w:t>– věnujte jim náležitou pozornost</w:t>
      </w:r>
      <w:r w:rsidR="00D6666C" w:rsidRPr="00B17B54">
        <w:rPr>
          <w:rFonts w:ascii="Arial" w:hAnsi="Arial" w:cs="Arial"/>
          <w:b/>
          <w:color w:val="FF0000"/>
          <w:sz w:val="28"/>
          <w:szCs w:val="28"/>
          <w:u w:val="single"/>
          <w:lang w:val="cs-CZ"/>
        </w:rPr>
        <w:t xml:space="preserve"> !!!</w:t>
      </w:r>
    </w:p>
    <w:p w14:paraId="60FEE4D1" w14:textId="77777777" w:rsidR="00305A36" w:rsidRPr="008A1277" w:rsidRDefault="00305A36" w:rsidP="00305A36">
      <w:pPr>
        <w:rPr>
          <w:rFonts w:ascii="Arial" w:hAnsi="Arial" w:cs="Arial"/>
          <w:lang w:val="cs-CZ"/>
        </w:rPr>
      </w:pPr>
    </w:p>
    <w:p w14:paraId="2D9D19C4" w14:textId="77777777" w:rsidR="007F3DDA" w:rsidRPr="008A1277" w:rsidRDefault="007F3DDA" w:rsidP="00A52071">
      <w:pPr>
        <w:ind w:right="-16"/>
        <w:jc w:val="both"/>
        <w:rPr>
          <w:rFonts w:ascii="Arial" w:hAnsi="Arial" w:cs="Arial"/>
          <w:lang w:val="cs-CZ"/>
        </w:rPr>
      </w:pPr>
      <w:r w:rsidRPr="008A1277">
        <w:rPr>
          <w:rFonts w:ascii="Arial" w:hAnsi="Arial" w:cs="Arial"/>
          <w:lang w:val="cs-CZ"/>
        </w:rPr>
        <w:t>Provozovatel:</w:t>
      </w:r>
      <w:r w:rsidR="008A1277">
        <w:rPr>
          <w:rFonts w:ascii="Arial" w:hAnsi="Arial" w:cs="Arial"/>
          <w:lang w:val="cs-CZ"/>
        </w:rPr>
        <w:t xml:space="preserve"> </w:t>
      </w:r>
      <w:r w:rsidR="00A52071" w:rsidRPr="008A1277">
        <w:rPr>
          <w:rFonts w:ascii="Arial" w:hAnsi="Arial" w:cs="Arial"/>
          <w:b/>
          <w:lang w:val="cs-CZ"/>
        </w:rPr>
        <w:t xml:space="preserve">Jezdecká stáj </w:t>
      </w:r>
      <w:proofErr w:type="spellStart"/>
      <w:r w:rsidR="00A52071" w:rsidRPr="008A1277">
        <w:rPr>
          <w:rFonts w:ascii="Arial" w:hAnsi="Arial" w:cs="Arial"/>
          <w:b/>
          <w:lang w:val="cs-CZ"/>
        </w:rPr>
        <w:t>Gabrielka</w:t>
      </w:r>
      <w:proofErr w:type="spellEnd"/>
      <w:r w:rsidR="00A52071" w:rsidRPr="008A1277">
        <w:rPr>
          <w:rFonts w:ascii="Arial" w:hAnsi="Arial" w:cs="Arial"/>
          <w:b/>
          <w:lang w:val="cs-CZ"/>
        </w:rPr>
        <w:t xml:space="preserve">, </w:t>
      </w:r>
      <w:r w:rsidR="00740E1D" w:rsidRPr="008A1277">
        <w:rPr>
          <w:rFonts w:ascii="Arial" w:hAnsi="Arial" w:cs="Arial"/>
          <w:b/>
          <w:lang w:val="cs-CZ"/>
        </w:rPr>
        <w:t>z</w:t>
      </w:r>
      <w:r w:rsidR="00A52071" w:rsidRPr="008A1277">
        <w:rPr>
          <w:rFonts w:ascii="Arial" w:hAnsi="Arial" w:cs="Arial"/>
          <w:b/>
          <w:lang w:val="cs-CZ"/>
        </w:rPr>
        <w:t>.s., Stráň 6, 36001 Sadov, IČ: 26615941</w:t>
      </w:r>
    </w:p>
    <w:p w14:paraId="7EF246FF" w14:textId="77777777" w:rsidR="007F3DDA" w:rsidRPr="008A1277" w:rsidRDefault="007F3DDA">
      <w:pPr>
        <w:jc w:val="both"/>
        <w:rPr>
          <w:rFonts w:ascii="Arial" w:hAnsi="Arial" w:cs="Arial"/>
          <w:lang w:val="cs-CZ"/>
        </w:rPr>
      </w:pPr>
      <w:r w:rsidRPr="002A0003">
        <w:rPr>
          <w:rFonts w:ascii="Arial" w:hAnsi="Arial" w:cs="Arial"/>
          <w:b/>
          <w:lang w:val="cs-CZ"/>
        </w:rPr>
        <w:t xml:space="preserve">Adresa </w:t>
      </w:r>
      <w:r w:rsidR="00B32350" w:rsidRPr="008A1277">
        <w:rPr>
          <w:rFonts w:ascii="Arial" w:hAnsi="Arial" w:cs="Arial"/>
          <w:b/>
          <w:lang w:val="cs-CZ"/>
        </w:rPr>
        <w:t>:</w:t>
      </w:r>
      <w:r w:rsidR="00B32350" w:rsidRPr="008A1277">
        <w:rPr>
          <w:rFonts w:ascii="Arial" w:hAnsi="Arial" w:cs="Arial"/>
          <w:b/>
          <w:lang w:val="cs-CZ"/>
        </w:rPr>
        <w:tab/>
      </w:r>
      <w:r w:rsidR="007F6D57">
        <w:rPr>
          <w:rFonts w:ascii="Arial" w:hAnsi="Arial" w:cs="Arial"/>
          <w:b/>
          <w:lang w:val="cs-CZ"/>
        </w:rPr>
        <w:t xml:space="preserve"> </w:t>
      </w:r>
      <w:r w:rsidR="00A52071" w:rsidRPr="008A1277">
        <w:rPr>
          <w:rFonts w:ascii="Arial" w:hAnsi="Arial" w:cs="Arial"/>
          <w:b/>
          <w:lang w:val="cs-CZ"/>
        </w:rPr>
        <w:t xml:space="preserve">Jezdecká stáj </w:t>
      </w:r>
      <w:proofErr w:type="spellStart"/>
      <w:r w:rsidR="00A52071" w:rsidRPr="008A1277">
        <w:rPr>
          <w:rFonts w:ascii="Arial" w:hAnsi="Arial" w:cs="Arial"/>
          <w:b/>
          <w:lang w:val="cs-CZ"/>
        </w:rPr>
        <w:t>Gabrielka</w:t>
      </w:r>
      <w:proofErr w:type="spellEnd"/>
    </w:p>
    <w:p w14:paraId="2F9A99D3" w14:textId="77777777" w:rsidR="007F3DDA" w:rsidRPr="002A0003" w:rsidRDefault="00D82A0D">
      <w:pPr>
        <w:ind w:left="707"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i/>
          <w:lang w:val="cs-CZ"/>
        </w:rPr>
        <w:t xml:space="preserve"> </w:t>
      </w:r>
      <w:r w:rsidR="006A00E0" w:rsidRPr="008A1277">
        <w:rPr>
          <w:rFonts w:ascii="Arial" w:hAnsi="Arial" w:cs="Arial"/>
          <w:b/>
          <w:i/>
          <w:lang w:val="cs-CZ"/>
        </w:rPr>
        <w:t xml:space="preserve"> </w:t>
      </w:r>
      <w:r w:rsidR="007F3DDA" w:rsidRPr="002A0003">
        <w:rPr>
          <w:rFonts w:ascii="Arial" w:hAnsi="Arial" w:cs="Arial"/>
          <w:b/>
          <w:lang w:val="cs-CZ"/>
        </w:rPr>
        <w:t>jméno dítěte</w:t>
      </w:r>
    </w:p>
    <w:p w14:paraId="590C10C9" w14:textId="77777777" w:rsidR="007F3DDA" w:rsidRPr="00101BC7" w:rsidRDefault="00D82A0D">
      <w:pPr>
        <w:ind w:left="706" w:firstLine="710"/>
        <w:jc w:val="both"/>
        <w:rPr>
          <w:rFonts w:ascii="Arial" w:hAnsi="Arial" w:cs="Arial"/>
          <w:b/>
          <w:lang w:val="cs-CZ"/>
        </w:rPr>
      </w:pPr>
      <w:r w:rsidRPr="00101BC7">
        <w:rPr>
          <w:rFonts w:ascii="Arial" w:hAnsi="Arial" w:cs="Arial"/>
          <w:b/>
          <w:lang w:val="cs-CZ"/>
        </w:rPr>
        <w:t xml:space="preserve"> </w:t>
      </w:r>
      <w:r w:rsidR="00A52071" w:rsidRPr="00101BC7">
        <w:rPr>
          <w:rFonts w:ascii="Arial" w:hAnsi="Arial" w:cs="Arial"/>
          <w:b/>
          <w:lang w:val="cs-CZ"/>
        </w:rPr>
        <w:t>STRÁŇ 6, 36001 SADOV</w:t>
      </w:r>
    </w:p>
    <w:p w14:paraId="3EECE6C1" w14:textId="77777777" w:rsidR="00C82DBB" w:rsidRPr="00101BC7" w:rsidRDefault="00D82A0D" w:rsidP="00D82A0D">
      <w:pPr>
        <w:ind w:left="706" w:firstLine="710"/>
        <w:jc w:val="both"/>
        <w:rPr>
          <w:rFonts w:ascii="Arial" w:hAnsi="Arial" w:cs="Arial"/>
          <w:b/>
          <w:u w:val="single"/>
          <w:lang w:val="cs-CZ"/>
        </w:rPr>
      </w:pPr>
      <w:r w:rsidRPr="00101BC7">
        <w:rPr>
          <w:rFonts w:ascii="Arial" w:hAnsi="Arial" w:cs="Arial"/>
          <w:b/>
          <w:lang w:val="cs-CZ"/>
        </w:rPr>
        <w:t xml:space="preserve"> </w:t>
      </w:r>
      <w:r w:rsidR="001F10A6" w:rsidRPr="00101BC7">
        <w:rPr>
          <w:rFonts w:ascii="Arial" w:hAnsi="Arial" w:cs="Arial"/>
          <w:b/>
          <w:lang w:val="cs-CZ"/>
        </w:rPr>
        <w:t xml:space="preserve">(doporučujeme dětem psát, děti se na poštu od Vás těší </w:t>
      </w:r>
      <w:r w:rsidR="001F10A6" w:rsidRPr="00101BC7">
        <w:rPr>
          <w:rFonts w:ascii="Arial" w:hAnsi="Arial" w:cs="Arial"/>
          <w:b/>
          <w:lang w:val="cs-CZ"/>
        </w:rPr>
        <w:sym w:font="Wingdings" w:char="F04A"/>
      </w:r>
      <w:r w:rsidR="001F10A6" w:rsidRPr="00101BC7">
        <w:rPr>
          <w:rFonts w:ascii="Arial" w:hAnsi="Arial" w:cs="Arial"/>
          <w:b/>
          <w:lang w:val="cs-CZ"/>
        </w:rPr>
        <w:t xml:space="preserve"> )</w:t>
      </w:r>
      <w:r w:rsidR="007F3DDA" w:rsidRPr="002A0003">
        <w:rPr>
          <w:rFonts w:ascii="Arial" w:hAnsi="Arial" w:cs="Arial"/>
          <w:b/>
          <w:sz w:val="20"/>
          <w:lang w:val="cs-CZ"/>
        </w:rPr>
        <w:t> </w:t>
      </w:r>
    </w:p>
    <w:p w14:paraId="215D5DFF" w14:textId="77777777" w:rsidR="00B32350" w:rsidRPr="008A1277" w:rsidRDefault="00C82DBB" w:rsidP="00C82DBB">
      <w:pPr>
        <w:jc w:val="both"/>
        <w:rPr>
          <w:rFonts w:ascii="Arial" w:hAnsi="Arial" w:cs="Arial"/>
          <w:lang w:val="cs-CZ"/>
        </w:rPr>
      </w:pPr>
      <w:proofErr w:type="gramStart"/>
      <w:r w:rsidRPr="008A1277">
        <w:rPr>
          <w:rFonts w:ascii="Arial" w:hAnsi="Arial" w:cs="Arial"/>
          <w:b/>
          <w:u w:val="single"/>
          <w:lang w:val="cs-CZ"/>
        </w:rPr>
        <w:t>Přihlášky</w:t>
      </w:r>
      <w:r w:rsidR="00B32350" w:rsidRPr="008A1277">
        <w:rPr>
          <w:rFonts w:ascii="Arial" w:hAnsi="Arial" w:cs="Arial"/>
          <w:b/>
          <w:u w:val="single"/>
          <w:lang w:val="cs-CZ"/>
        </w:rPr>
        <w:t>- postup</w:t>
      </w:r>
      <w:proofErr w:type="gramEnd"/>
      <w:r w:rsidRPr="008A1277">
        <w:rPr>
          <w:rFonts w:ascii="Arial" w:hAnsi="Arial" w:cs="Arial"/>
          <w:b/>
          <w:u w:val="single"/>
          <w:lang w:val="cs-CZ"/>
        </w:rPr>
        <w:t>:</w:t>
      </w:r>
      <w:r w:rsidRPr="008A1277">
        <w:rPr>
          <w:rFonts w:ascii="Arial" w:hAnsi="Arial" w:cs="Arial"/>
          <w:lang w:val="cs-CZ"/>
        </w:rPr>
        <w:t xml:space="preserve"> </w:t>
      </w:r>
    </w:p>
    <w:p w14:paraId="15EBB7FC" w14:textId="77777777" w:rsidR="00B32350" w:rsidRPr="008A1277" w:rsidRDefault="00C82DBB" w:rsidP="00B32350">
      <w:pPr>
        <w:numPr>
          <w:ilvl w:val="0"/>
          <w:numId w:val="14"/>
        </w:numPr>
        <w:jc w:val="both"/>
        <w:rPr>
          <w:rFonts w:ascii="Arial" w:hAnsi="Arial" w:cs="Arial"/>
          <w:lang w:val="cs-CZ"/>
        </w:rPr>
      </w:pPr>
      <w:r w:rsidRPr="008A1277">
        <w:rPr>
          <w:rFonts w:ascii="Arial" w:hAnsi="Arial" w:cs="Arial"/>
          <w:lang w:val="cs-CZ"/>
        </w:rPr>
        <w:t xml:space="preserve">Pro přihlášení dítěte </w:t>
      </w:r>
      <w:r w:rsidR="00CA193F" w:rsidRPr="008A1277">
        <w:rPr>
          <w:rFonts w:ascii="Arial" w:hAnsi="Arial" w:cs="Arial"/>
          <w:lang w:val="cs-CZ"/>
        </w:rPr>
        <w:t xml:space="preserve">nám </w:t>
      </w:r>
      <w:r w:rsidRPr="008A1277">
        <w:rPr>
          <w:rFonts w:ascii="Arial" w:hAnsi="Arial" w:cs="Arial"/>
          <w:b/>
          <w:lang w:val="cs-CZ"/>
        </w:rPr>
        <w:t>zašlete díl A přihlášky (jen 1 stranu)</w:t>
      </w:r>
      <w:r w:rsidR="00A0756C" w:rsidRPr="008A1277">
        <w:rPr>
          <w:rFonts w:ascii="Arial" w:hAnsi="Arial" w:cs="Arial"/>
          <w:b/>
          <w:lang w:val="cs-CZ"/>
        </w:rPr>
        <w:t xml:space="preserve"> </w:t>
      </w:r>
      <w:r w:rsidR="00A0756C" w:rsidRPr="008A1277">
        <w:rPr>
          <w:rFonts w:ascii="Arial" w:hAnsi="Arial" w:cs="Arial"/>
          <w:lang w:val="cs-CZ"/>
        </w:rPr>
        <w:t xml:space="preserve">- </w:t>
      </w:r>
      <w:r w:rsidR="00CA193F" w:rsidRPr="008A1277">
        <w:rPr>
          <w:rFonts w:ascii="Arial" w:hAnsi="Arial" w:cs="Arial"/>
          <w:lang w:val="cs-CZ"/>
        </w:rPr>
        <w:t>nejlépe e-mailem</w:t>
      </w:r>
    </w:p>
    <w:p w14:paraId="0EFE08CE" w14:textId="77777777" w:rsidR="00B32350" w:rsidRPr="008A1277" w:rsidRDefault="00B32350" w:rsidP="00B32350">
      <w:pPr>
        <w:numPr>
          <w:ilvl w:val="0"/>
          <w:numId w:val="14"/>
        </w:numPr>
        <w:jc w:val="both"/>
        <w:rPr>
          <w:rFonts w:ascii="Arial" w:hAnsi="Arial" w:cs="Arial"/>
          <w:lang w:val="cs-CZ"/>
        </w:rPr>
      </w:pPr>
      <w:r w:rsidRPr="008A1277">
        <w:rPr>
          <w:rFonts w:ascii="Arial" w:hAnsi="Arial" w:cs="Arial"/>
          <w:lang w:val="cs-CZ"/>
        </w:rPr>
        <w:t>N</w:t>
      </w:r>
      <w:r w:rsidR="00C82DBB" w:rsidRPr="008A1277">
        <w:rPr>
          <w:rFonts w:ascii="Arial" w:hAnsi="Arial" w:cs="Arial"/>
          <w:lang w:val="cs-CZ"/>
        </w:rPr>
        <w:t xml:space="preserve">a Váš e-mail bude </w:t>
      </w:r>
      <w:r w:rsidR="00C82DBB" w:rsidRPr="008A1277">
        <w:rPr>
          <w:rFonts w:ascii="Arial" w:hAnsi="Arial" w:cs="Arial"/>
          <w:b/>
          <w:lang w:val="cs-CZ"/>
        </w:rPr>
        <w:t>potvrzeno přijetí přihlášky</w:t>
      </w:r>
      <w:r w:rsidR="00C82DBB" w:rsidRPr="008A1277">
        <w:rPr>
          <w:rFonts w:ascii="Arial" w:hAnsi="Arial" w:cs="Arial"/>
          <w:lang w:val="cs-CZ"/>
        </w:rPr>
        <w:t xml:space="preserve">. </w:t>
      </w:r>
    </w:p>
    <w:p w14:paraId="42A47A89" w14:textId="76B1AC98" w:rsidR="00B32350" w:rsidRPr="008A1277" w:rsidRDefault="00C82DBB" w:rsidP="00B32350">
      <w:pPr>
        <w:numPr>
          <w:ilvl w:val="0"/>
          <w:numId w:val="14"/>
        </w:numPr>
        <w:jc w:val="both"/>
        <w:rPr>
          <w:rFonts w:ascii="Arial" w:hAnsi="Arial" w:cs="Arial"/>
          <w:b/>
          <w:lang w:val="cs-CZ"/>
        </w:rPr>
      </w:pPr>
      <w:r w:rsidRPr="008A1277">
        <w:rPr>
          <w:rFonts w:ascii="Arial" w:hAnsi="Arial" w:cs="Arial"/>
          <w:lang w:val="cs-CZ"/>
        </w:rPr>
        <w:t xml:space="preserve">Poté uhraďte do </w:t>
      </w:r>
      <w:r w:rsidR="009F07A4" w:rsidRPr="008A1277">
        <w:rPr>
          <w:rFonts w:ascii="Arial" w:hAnsi="Arial" w:cs="Arial"/>
          <w:lang w:val="cs-CZ"/>
        </w:rPr>
        <w:t>7 dnů</w:t>
      </w:r>
      <w:r w:rsidR="003E2C45" w:rsidRPr="008A1277">
        <w:rPr>
          <w:rFonts w:ascii="Arial" w:hAnsi="Arial" w:cs="Arial"/>
          <w:lang w:val="cs-CZ"/>
        </w:rPr>
        <w:t xml:space="preserve"> </w:t>
      </w:r>
      <w:r w:rsidRPr="008A1277">
        <w:rPr>
          <w:rFonts w:ascii="Arial" w:hAnsi="Arial" w:cs="Arial"/>
          <w:lang w:val="cs-CZ"/>
        </w:rPr>
        <w:t xml:space="preserve">zálohu ve výši minimálně </w:t>
      </w:r>
      <w:r w:rsidR="0073413B">
        <w:rPr>
          <w:rFonts w:ascii="Arial" w:hAnsi="Arial" w:cs="Arial"/>
          <w:lang w:val="cs-CZ"/>
        </w:rPr>
        <w:t>3.000</w:t>
      </w:r>
      <w:r w:rsidR="00F348DD" w:rsidRPr="008A1277">
        <w:rPr>
          <w:rFonts w:ascii="Arial" w:hAnsi="Arial" w:cs="Arial"/>
          <w:lang w:val="cs-CZ"/>
        </w:rPr>
        <w:t>, -</w:t>
      </w:r>
      <w:r w:rsidRPr="008A1277">
        <w:rPr>
          <w:rFonts w:ascii="Arial" w:hAnsi="Arial" w:cs="Arial"/>
          <w:lang w:val="cs-CZ"/>
        </w:rPr>
        <w:t>Kč</w:t>
      </w:r>
      <w:r w:rsidR="007B6C58">
        <w:rPr>
          <w:rFonts w:ascii="Arial" w:hAnsi="Arial" w:cs="Arial"/>
          <w:lang w:val="cs-CZ"/>
        </w:rPr>
        <w:t xml:space="preserve">. </w:t>
      </w:r>
      <w:r w:rsidRPr="008A1277">
        <w:rPr>
          <w:rFonts w:ascii="Arial" w:hAnsi="Arial" w:cs="Arial"/>
          <w:lang w:val="cs-CZ"/>
        </w:rPr>
        <w:t xml:space="preserve">Variabilní číslo je </w:t>
      </w:r>
      <w:r w:rsidRPr="00F40480">
        <w:rPr>
          <w:rFonts w:ascii="Arial" w:hAnsi="Arial" w:cs="Arial"/>
          <w:b/>
          <w:bCs/>
          <w:lang w:val="cs-CZ"/>
        </w:rPr>
        <w:t xml:space="preserve">rodné číslo dítěte – uveďte jej </w:t>
      </w:r>
      <w:r w:rsidR="00F348DD" w:rsidRPr="00F40480">
        <w:rPr>
          <w:rFonts w:ascii="Arial" w:hAnsi="Arial" w:cs="Arial"/>
          <w:b/>
          <w:bCs/>
          <w:lang w:val="cs-CZ"/>
        </w:rPr>
        <w:t>cel</w:t>
      </w:r>
      <w:r w:rsidR="00F348DD">
        <w:rPr>
          <w:rFonts w:ascii="Arial" w:hAnsi="Arial" w:cs="Arial"/>
          <w:b/>
          <w:bCs/>
          <w:lang w:val="cs-CZ"/>
        </w:rPr>
        <w:t>é bez</w:t>
      </w:r>
      <w:r w:rsidR="00F348DD" w:rsidRPr="00F40480">
        <w:rPr>
          <w:rFonts w:ascii="Arial" w:hAnsi="Arial" w:cs="Arial"/>
          <w:b/>
          <w:bCs/>
          <w:lang w:val="cs-CZ"/>
        </w:rPr>
        <w:t xml:space="preserve"> lomítka</w:t>
      </w:r>
      <w:r w:rsidRPr="008A1277">
        <w:rPr>
          <w:rFonts w:ascii="Arial" w:hAnsi="Arial" w:cs="Arial"/>
          <w:lang w:val="cs-CZ"/>
        </w:rPr>
        <w:t>.</w:t>
      </w:r>
      <w:r w:rsidR="001F638C" w:rsidRPr="008A1277">
        <w:rPr>
          <w:rFonts w:ascii="Arial" w:hAnsi="Arial" w:cs="Arial"/>
          <w:lang w:val="cs-CZ"/>
        </w:rPr>
        <w:t xml:space="preserve"> </w:t>
      </w:r>
      <w:r w:rsidR="003E2C45" w:rsidRPr="008A1277">
        <w:rPr>
          <w:rFonts w:ascii="Arial" w:hAnsi="Arial" w:cs="Arial"/>
          <w:lang w:val="cs-CZ"/>
        </w:rPr>
        <w:t>Do zprávy pro příjemce udávejte jméno dítěte a číslo turnusu.</w:t>
      </w:r>
      <w:r w:rsidRPr="008A1277">
        <w:rPr>
          <w:rFonts w:ascii="Arial" w:hAnsi="Arial" w:cs="Arial"/>
          <w:lang w:val="cs-CZ"/>
        </w:rPr>
        <w:t xml:space="preserve"> Jinak nelze Vaši platbu identifikovat! </w:t>
      </w:r>
      <w:r w:rsidRPr="008A1277">
        <w:rPr>
          <w:rFonts w:ascii="Arial" w:hAnsi="Arial" w:cs="Arial"/>
          <w:b/>
          <w:lang w:val="cs-CZ"/>
        </w:rPr>
        <w:t>Číslo účtu je</w:t>
      </w:r>
      <w:r w:rsidR="00F40480">
        <w:rPr>
          <w:rFonts w:ascii="Arial" w:hAnsi="Arial" w:cs="Arial"/>
          <w:b/>
          <w:lang w:val="cs-CZ"/>
        </w:rPr>
        <w:t xml:space="preserve"> uvedeno</w:t>
      </w:r>
      <w:r w:rsidRPr="008A1277">
        <w:rPr>
          <w:rFonts w:ascii="Arial" w:hAnsi="Arial" w:cs="Arial"/>
          <w:b/>
          <w:lang w:val="cs-CZ"/>
        </w:rPr>
        <w:t xml:space="preserve"> na přihlášce. </w:t>
      </w:r>
    </w:p>
    <w:p w14:paraId="3AFDC059" w14:textId="77777777" w:rsidR="00C82DBB" w:rsidRDefault="00B32350" w:rsidP="00B32350">
      <w:pPr>
        <w:numPr>
          <w:ilvl w:val="0"/>
          <w:numId w:val="14"/>
        </w:numPr>
        <w:jc w:val="both"/>
        <w:rPr>
          <w:rFonts w:ascii="Arial" w:hAnsi="Arial" w:cs="Arial"/>
          <w:lang w:val="cs-CZ"/>
        </w:rPr>
      </w:pPr>
      <w:r w:rsidRPr="008A1277">
        <w:rPr>
          <w:rFonts w:ascii="Arial" w:hAnsi="Arial" w:cs="Arial"/>
          <w:lang w:val="cs-CZ"/>
        </w:rPr>
        <w:t xml:space="preserve">Doplatek ceny </w:t>
      </w:r>
      <w:r w:rsidR="00D6666C">
        <w:rPr>
          <w:rFonts w:ascii="Arial" w:hAnsi="Arial" w:cs="Arial"/>
          <w:lang w:val="cs-CZ"/>
        </w:rPr>
        <w:t>uhraďte</w:t>
      </w:r>
      <w:r w:rsidRPr="008A1277">
        <w:rPr>
          <w:rFonts w:ascii="Arial" w:hAnsi="Arial" w:cs="Arial"/>
          <w:lang w:val="cs-CZ"/>
        </w:rPr>
        <w:t xml:space="preserve"> </w:t>
      </w:r>
      <w:r w:rsidRPr="008A1277">
        <w:rPr>
          <w:rFonts w:ascii="Arial" w:hAnsi="Arial" w:cs="Arial"/>
          <w:b/>
          <w:lang w:val="cs-CZ"/>
        </w:rPr>
        <w:t>nejpozději 14 dnů</w:t>
      </w:r>
      <w:r w:rsidRPr="008A1277">
        <w:rPr>
          <w:rFonts w:ascii="Arial" w:hAnsi="Arial" w:cs="Arial"/>
          <w:lang w:val="cs-CZ"/>
        </w:rPr>
        <w:t xml:space="preserve"> před nástupem dítěte na stejný účet se stejným variabilním symbolem.</w:t>
      </w:r>
    </w:p>
    <w:p w14:paraId="33C8E35C" w14:textId="77777777" w:rsidR="009F07A4" w:rsidRPr="008A1277" w:rsidRDefault="00B32350" w:rsidP="00B32350">
      <w:pPr>
        <w:jc w:val="both"/>
        <w:rPr>
          <w:rFonts w:ascii="Arial" w:hAnsi="Arial" w:cs="Arial"/>
          <w:lang w:val="cs-CZ"/>
        </w:rPr>
      </w:pPr>
      <w:r w:rsidRPr="008A1277">
        <w:rPr>
          <w:rFonts w:ascii="Arial" w:hAnsi="Arial" w:cs="Arial"/>
          <w:lang w:val="cs-CZ"/>
        </w:rPr>
        <w:t xml:space="preserve">Potvrzením přijetí přihlášky a připsáním zálohy na náš účet je Vaše přihláška potvrzena. </w:t>
      </w:r>
    </w:p>
    <w:p w14:paraId="3CC70FC5" w14:textId="77CA6D3B" w:rsidR="00B32350" w:rsidRPr="002024BA" w:rsidRDefault="00B32350" w:rsidP="00B32350">
      <w:pPr>
        <w:jc w:val="both"/>
        <w:rPr>
          <w:rFonts w:ascii="Arial" w:hAnsi="Arial" w:cs="Arial"/>
          <w:b/>
          <w:sz w:val="26"/>
          <w:szCs w:val="26"/>
          <w:u w:val="single"/>
          <w:lang w:val="cs-CZ"/>
        </w:rPr>
      </w:pPr>
      <w:r w:rsidRPr="002024BA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Pokud bude vše v pořádku, nebudeme Vás </w:t>
      </w:r>
      <w:r w:rsidR="009F07A4" w:rsidRPr="002024BA">
        <w:rPr>
          <w:rFonts w:ascii="Arial" w:hAnsi="Arial" w:cs="Arial"/>
          <w:b/>
          <w:sz w:val="26"/>
          <w:szCs w:val="26"/>
          <w:u w:val="single"/>
          <w:lang w:val="cs-CZ"/>
        </w:rPr>
        <w:t>již kontaktovat.</w:t>
      </w:r>
    </w:p>
    <w:p w14:paraId="3BB4E01E" w14:textId="77777777" w:rsidR="00C82DBB" w:rsidRPr="008A1277" w:rsidRDefault="00C82DBB" w:rsidP="00C82DBB">
      <w:pPr>
        <w:jc w:val="both"/>
        <w:rPr>
          <w:rFonts w:ascii="Arial" w:hAnsi="Arial" w:cs="Arial"/>
          <w:lang w:val="cs-CZ"/>
        </w:rPr>
      </w:pPr>
      <w:r w:rsidRPr="008A1277">
        <w:rPr>
          <w:rFonts w:ascii="Arial" w:hAnsi="Arial" w:cs="Arial"/>
          <w:lang w:val="cs-CZ"/>
        </w:rPr>
        <w:t>Před nástupem Vám zašleme e-mail s připomenutím data a hodiny nástupu dítěte na pobyt</w:t>
      </w:r>
      <w:r w:rsidR="008E7DCF">
        <w:rPr>
          <w:rFonts w:ascii="Arial" w:hAnsi="Arial" w:cs="Arial"/>
          <w:lang w:val="cs-CZ"/>
        </w:rPr>
        <w:t>.</w:t>
      </w:r>
      <w:r w:rsidRPr="008A1277">
        <w:rPr>
          <w:rFonts w:ascii="Arial" w:hAnsi="Arial" w:cs="Arial"/>
          <w:lang w:val="cs-CZ"/>
        </w:rPr>
        <w:t xml:space="preserve"> </w:t>
      </w:r>
      <w:r w:rsidR="008E7DCF">
        <w:rPr>
          <w:rFonts w:ascii="Arial" w:hAnsi="Arial" w:cs="Arial"/>
          <w:lang w:val="cs-CZ"/>
        </w:rPr>
        <w:t>K</w:t>
      </w:r>
      <w:r w:rsidRPr="008A1277">
        <w:rPr>
          <w:rFonts w:ascii="Arial" w:hAnsi="Arial" w:cs="Arial"/>
          <w:lang w:val="cs-CZ"/>
        </w:rPr>
        <w:t>ontaktní telefony na instruktory</w:t>
      </w:r>
      <w:r w:rsidR="008E7DCF">
        <w:rPr>
          <w:rFonts w:ascii="Arial" w:hAnsi="Arial" w:cs="Arial"/>
          <w:lang w:val="cs-CZ"/>
        </w:rPr>
        <w:t xml:space="preserve"> obdržíte na místě při předání dítěte</w:t>
      </w:r>
      <w:r w:rsidRPr="008A1277">
        <w:rPr>
          <w:rFonts w:ascii="Arial" w:hAnsi="Arial" w:cs="Arial"/>
          <w:lang w:val="cs-CZ"/>
        </w:rPr>
        <w:t>.</w:t>
      </w:r>
    </w:p>
    <w:p w14:paraId="2506B9CA" w14:textId="7C5CE025" w:rsidR="00C82DBB" w:rsidRPr="008A1277" w:rsidRDefault="00C82DBB" w:rsidP="00C82DBB">
      <w:pPr>
        <w:jc w:val="both"/>
        <w:rPr>
          <w:rFonts w:ascii="Arial" w:hAnsi="Arial" w:cs="Arial"/>
          <w:b/>
          <w:lang w:val="cs-CZ"/>
        </w:rPr>
      </w:pPr>
      <w:r w:rsidRPr="008A1277">
        <w:rPr>
          <w:rFonts w:ascii="Arial" w:hAnsi="Arial" w:cs="Arial"/>
          <w:b/>
          <w:u w:val="single"/>
          <w:lang w:val="cs-CZ"/>
        </w:rPr>
        <w:t>Při nástupu</w:t>
      </w:r>
      <w:r w:rsidRPr="008A1277">
        <w:rPr>
          <w:rFonts w:ascii="Arial" w:hAnsi="Arial" w:cs="Arial"/>
          <w:b/>
          <w:lang w:val="cs-CZ"/>
        </w:rPr>
        <w:t xml:space="preserve"> je třeba odevzdat </w:t>
      </w:r>
      <w:r w:rsidR="003E05BC">
        <w:rPr>
          <w:rFonts w:ascii="Arial" w:hAnsi="Arial" w:cs="Arial"/>
          <w:b/>
          <w:lang w:val="cs-CZ"/>
        </w:rPr>
        <w:t xml:space="preserve">celý </w:t>
      </w:r>
      <w:r w:rsidRPr="008A1277">
        <w:rPr>
          <w:rFonts w:ascii="Arial" w:hAnsi="Arial" w:cs="Arial"/>
          <w:b/>
          <w:lang w:val="cs-CZ"/>
        </w:rPr>
        <w:t>díl B přihlášky, vyplněný a datovaný ne dříve</w:t>
      </w:r>
      <w:r w:rsidR="00B32350" w:rsidRPr="008A1277">
        <w:rPr>
          <w:rFonts w:ascii="Arial" w:hAnsi="Arial" w:cs="Arial"/>
          <w:b/>
          <w:lang w:val="cs-CZ"/>
        </w:rPr>
        <w:t xml:space="preserve">, </w:t>
      </w:r>
      <w:r w:rsidRPr="008A1277">
        <w:rPr>
          <w:rFonts w:ascii="Arial" w:hAnsi="Arial" w:cs="Arial"/>
          <w:b/>
          <w:lang w:val="cs-CZ"/>
        </w:rPr>
        <w:t>než 1 den před nástupem</w:t>
      </w:r>
      <w:r w:rsidR="00F40480">
        <w:rPr>
          <w:rFonts w:ascii="Arial" w:hAnsi="Arial" w:cs="Arial"/>
          <w:b/>
          <w:lang w:val="cs-CZ"/>
        </w:rPr>
        <w:t xml:space="preserve"> a kopii lékařského posudku o zdravotní způsobilosti dítěte k pobytu na táboře</w:t>
      </w:r>
      <w:r w:rsidR="00FE5D70">
        <w:rPr>
          <w:rFonts w:ascii="Arial" w:hAnsi="Arial" w:cs="Arial"/>
          <w:b/>
          <w:lang w:val="cs-CZ"/>
        </w:rPr>
        <w:t>, kartičku zdravotní pojišťovny</w:t>
      </w:r>
      <w:r w:rsidR="00F40480">
        <w:rPr>
          <w:rFonts w:ascii="Arial" w:hAnsi="Arial" w:cs="Arial"/>
          <w:b/>
          <w:lang w:val="cs-CZ"/>
        </w:rPr>
        <w:t>.</w:t>
      </w:r>
    </w:p>
    <w:p w14:paraId="0E123A86" w14:textId="77777777" w:rsidR="002024BA" w:rsidRDefault="002024BA" w:rsidP="002024BA">
      <w:pPr>
        <w:jc w:val="both"/>
        <w:rPr>
          <w:rFonts w:ascii="Arial" w:hAnsi="Arial" w:cs="Arial"/>
          <w:b/>
          <w:lang w:val="cs-CZ"/>
        </w:rPr>
      </w:pPr>
    </w:p>
    <w:p w14:paraId="3B6B99C7" w14:textId="5915668C" w:rsidR="001D7616" w:rsidRDefault="002024BA" w:rsidP="001D7616">
      <w:pPr>
        <w:ind w:right="-1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BF46EF">
        <w:rPr>
          <w:rFonts w:ascii="Arial" w:hAnsi="Arial" w:cs="Arial"/>
          <w:b/>
          <w:sz w:val="26"/>
          <w:szCs w:val="26"/>
          <w:u w:val="single"/>
          <w:lang w:val="cs-CZ"/>
        </w:rPr>
        <w:t>Stornopoplatky:</w:t>
      </w:r>
      <w:r>
        <w:rPr>
          <w:rFonts w:ascii="Arial" w:hAnsi="Arial" w:cs="Arial"/>
          <w:lang w:val="cs-CZ"/>
        </w:rPr>
        <w:t xml:space="preserve"> v případě, že dítě nenastoupí na pobyt (jakýkoliv </w:t>
      </w:r>
      <w:r w:rsidR="00F348DD">
        <w:rPr>
          <w:rFonts w:ascii="Arial" w:hAnsi="Arial" w:cs="Arial"/>
          <w:lang w:val="cs-CZ"/>
        </w:rPr>
        <w:t>důvod – zdravotní</w:t>
      </w:r>
      <w:r>
        <w:rPr>
          <w:rFonts w:ascii="Arial" w:hAnsi="Arial" w:cs="Arial"/>
          <w:lang w:val="cs-CZ"/>
        </w:rPr>
        <w:t xml:space="preserve">, </w:t>
      </w:r>
      <w:r w:rsidR="00F348DD">
        <w:rPr>
          <w:rFonts w:ascii="Arial" w:hAnsi="Arial" w:cs="Arial"/>
          <w:lang w:val="cs-CZ"/>
        </w:rPr>
        <w:t>rodinný</w:t>
      </w:r>
      <w:r w:rsidR="003E05BC">
        <w:rPr>
          <w:rFonts w:ascii="Arial" w:hAnsi="Arial" w:cs="Arial"/>
          <w:lang w:val="cs-CZ"/>
        </w:rPr>
        <w:t>, karanténa</w:t>
      </w:r>
      <w:r>
        <w:rPr>
          <w:rFonts w:ascii="Arial" w:hAnsi="Arial" w:cs="Arial"/>
          <w:lang w:val="cs-CZ"/>
        </w:rPr>
        <w:t xml:space="preserve"> atd.), bude účtován stornopoplatek ve výši</w:t>
      </w:r>
      <w:r w:rsidR="00101BC7">
        <w:rPr>
          <w:rFonts w:ascii="Arial" w:hAnsi="Arial" w:cs="Arial"/>
          <w:lang w:val="cs-CZ"/>
        </w:rPr>
        <w:t xml:space="preserve"> 100%</w:t>
      </w:r>
      <w:r>
        <w:rPr>
          <w:rFonts w:ascii="Arial" w:hAnsi="Arial" w:cs="Arial"/>
          <w:lang w:val="cs-CZ"/>
        </w:rPr>
        <w:t> ceny pobytu. Je možné pře</w:t>
      </w:r>
      <w:r w:rsidR="00101BC7">
        <w:rPr>
          <w:rFonts w:ascii="Arial" w:hAnsi="Arial" w:cs="Arial"/>
          <w:lang w:val="cs-CZ"/>
        </w:rPr>
        <w:t>v</w:t>
      </w:r>
      <w:r>
        <w:rPr>
          <w:rFonts w:ascii="Arial" w:hAnsi="Arial" w:cs="Arial"/>
          <w:lang w:val="cs-CZ"/>
        </w:rPr>
        <w:t xml:space="preserve">ést </w:t>
      </w:r>
      <w:r w:rsidR="00EC5070">
        <w:rPr>
          <w:rFonts w:ascii="Arial" w:hAnsi="Arial" w:cs="Arial"/>
          <w:lang w:val="cs-CZ"/>
        </w:rPr>
        <w:t xml:space="preserve">rezervované místo </w:t>
      </w:r>
      <w:r>
        <w:rPr>
          <w:rFonts w:ascii="Arial" w:hAnsi="Arial" w:cs="Arial"/>
          <w:lang w:val="cs-CZ"/>
        </w:rPr>
        <w:t>na náhradníka.</w:t>
      </w:r>
      <w:r w:rsidR="001D7616" w:rsidRPr="001D761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</w:p>
    <w:p w14:paraId="1D95E222" w14:textId="77777777" w:rsidR="00CA193F" w:rsidRPr="008A1277" w:rsidRDefault="00CA193F" w:rsidP="00CA193F">
      <w:pPr>
        <w:jc w:val="both"/>
        <w:rPr>
          <w:rFonts w:ascii="Arial" w:hAnsi="Arial" w:cs="Arial"/>
          <w:b/>
          <w:lang w:val="cs-CZ"/>
        </w:rPr>
      </w:pPr>
    </w:p>
    <w:p w14:paraId="1A10F351" w14:textId="77777777" w:rsidR="003F66B4" w:rsidRPr="00E96130" w:rsidRDefault="00CA193F" w:rsidP="00CA193F">
      <w:pPr>
        <w:jc w:val="both"/>
        <w:rPr>
          <w:rFonts w:ascii="Arial" w:hAnsi="Arial" w:cs="Arial"/>
          <w:lang w:val="cs-CZ"/>
        </w:rPr>
      </w:pPr>
      <w:r w:rsidRPr="002A0003">
        <w:rPr>
          <w:rFonts w:ascii="Arial" w:hAnsi="Arial" w:cs="Arial"/>
          <w:b/>
          <w:lang w:val="cs-CZ"/>
        </w:rPr>
        <w:t xml:space="preserve">Místo </w:t>
      </w:r>
      <w:r w:rsidRPr="00E96130">
        <w:rPr>
          <w:rFonts w:ascii="Arial" w:hAnsi="Arial" w:cs="Arial"/>
          <w:b/>
          <w:lang w:val="cs-CZ"/>
        </w:rPr>
        <w:t>nástupu</w:t>
      </w:r>
      <w:r w:rsidRPr="002A0003">
        <w:rPr>
          <w:rFonts w:ascii="Arial" w:hAnsi="Arial" w:cs="Arial"/>
          <w:b/>
          <w:lang w:val="cs-CZ"/>
        </w:rPr>
        <w:t xml:space="preserve">: </w:t>
      </w:r>
      <w:r w:rsidR="00AB2F4C" w:rsidRPr="00E96130">
        <w:rPr>
          <w:rFonts w:ascii="Arial" w:hAnsi="Arial" w:cs="Arial"/>
          <w:lang w:val="cs-CZ"/>
        </w:rPr>
        <w:t>Stráň 6, 36001 Sadov (okr. Karlovy Vary)</w:t>
      </w:r>
      <w:r w:rsidRPr="00E96130">
        <w:rPr>
          <w:rFonts w:ascii="Arial" w:hAnsi="Arial" w:cs="Arial"/>
          <w:lang w:val="cs-CZ"/>
        </w:rPr>
        <w:t xml:space="preserve"> </w:t>
      </w:r>
    </w:p>
    <w:p w14:paraId="17533069" w14:textId="5CA1F071" w:rsidR="00CA193F" w:rsidRDefault="00CA193F" w:rsidP="00CA193F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F40480">
        <w:rPr>
          <w:rFonts w:ascii="Arial" w:hAnsi="Arial" w:cs="Arial"/>
          <w:b/>
          <w:sz w:val="22"/>
          <w:szCs w:val="22"/>
          <w:lang w:val="cs-CZ"/>
        </w:rPr>
        <w:t xml:space="preserve">Nástup </w:t>
      </w:r>
      <w:r w:rsidR="00B17B54">
        <w:rPr>
          <w:rFonts w:ascii="Arial" w:hAnsi="Arial" w:cs="Arial"/>
          <w:b/>
          <w:sz w:val="22"/>
          <w:szCs w:val="22"/>
          <w:lang w:val="cs-CZ"/>
        </w:rPr>
        <w:t xml:space="preserve">pro pobytový tábor je </w:t>
      </w:r>
      <w:r w:rsidRPr="00F40480">
        <w:rPr>
          <w:rFonts w:ascii="Arial" w:hAnsi="Arial" w:cs="Arial"/>
          <w:b/>
          <w:sz w:val="22"/>
          <w:szCs w:val="22"/>
          <w:lang w:val="cs-CZ"/>
        </w:rPr>
        <w:t xml:space="preserve">vždy </w:t>
      </w:r>
      <w:r w:rsidR="008F7379" w:rsidRPr="00F40480">
        <w:rPr>
          <w:rFonts w:ascii="Arial" w:hAnsi="Arial" w:cs="Arial"/>
          <w:b/>
          <w:sz w:val="22"/>
          <w:szCs w:val="22"/>
          <w:lang w:val="cs-CZ"/>
        </w:rPr>
        <w:t>v </w:t>
      </w:r>
      <w:r w:rsidR="008F7379">
        <w:rPr>
          <w:rFonts w:ascii="Arial" w:hAnsi="Arial" w:cs="Arial"/>
          <w:b/>
          <w:sz w:val="22"/>
          <w:szCs w:val="22"/>
          <w:lang w:val="cs-CZ"/>
        </w:rPr>
        <w:t>NEDĚLI</w:t>
      </w:r>
      <w:r w:rsidR="008F7379" w:rsidRPr="00F40480">
        <w:rPr>
          <w:rFonts w:ascii="Arial" w:hAnsi="Arial" w:cs="Arial"/>
          <w:b/>
          <w:sz w:val="22"/>
          <w:szCs w:val="22"/>
          <w:lang w:val="cs-CZ"/>
        </w:rPr>
        <w:t xml:space="preserve"> V 16:00 HOD</w:t>
      </w:r>
      <w:r w:rsidR="00F348DD" w:rsidRPr="00F40480">
        <w:rPr>
          <w:rFonts w:ascii="Arial" w:hAnsi="Arial" w:cs="Arial"/>
          <w:sz w:val="22"/>
          <w:szCs w:val="22"/>
          <w:lang w:val="cs-CZ"/>
        </w:rPr>
        <w:t>.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</w:t>
      </w:r>
      <w:r w:rsidRPr="00F40480">
        <w:rPr>
          <w:rFonts w:ascii="Arial" w:hAnsi="Arial" w:cs="Arial"/>
          <w:b/>
          <w:sz w:val="22"/>
          <w:szCs w:val="22"/>
          <w:lang w:val="cs-CZ"/>
        </w:rPr>
        <w:t xml:space="preserve">Odjezd vždy </w:t>
      </w:r>
      <w:r w:rsidR="008F7379" w:rsidRPr="00F40480">
        <w:rPr>
          <w:rFonts w:ascii="Arial" w:hAnsi="Arial" w:cs="Arial"/>
          <w:b/>
          <w:sz w:val="22"/>
          <w:szCs w:val="22"/>
          <w:lang w:val="cs-CZ"/>
        </w:rPr>
        <w:t xml:space="preserve">NÁSLEDUJÍCÍ SOBOTU </w:t>
      </w:r>
      <w:r w:rsidR="00B17B54">
        <w:rPr>
          <w:rFonts w:ascii="Arial" w:hAnsi="Arial" w:cs="Arial"/>
          <w:b/>
          <w:sz w:val="22"/>
          <w:szCs w:val="22"/>
          <w:lang w:val="cs-CZ"/>
        </w:rPr>
        <w:t>mezi</w:t>
      </w:r>
      <w:r w:rsidR="008F7379">
        <w:rPr>
          <w:rFonts w:ascii="Arial" w:hAnsi="Arial" w:cs="Arial"/>
          <w:b/>
          <w:sz w:val="22"/>
          <w:szCs w:val="22"/>
          <w:lang w:val="cs-CZ"/>
        </w:rPr>
        <w:t xml:space="preserve"> 9:00 </w:t>
      </w:r>
      <w:r w:rsidR="00B17B54">
        <w:rPr>
          <w:rFonts w:ascii="Arial" w:hAnsi="Arial" w:cs="Arial"/>
          <w:b/>
          <w:sz w:val="22"/>
          <w:szCs w:val="22"/>
          <w:lang w:val="cs-CZ"/>
        </w:rPr>
        <w:t xml:space="preserve">a 10:00 </w:t>
      </w:r>
      <w:proofErr w:type="gramStart"/>
      <w:r w:rsidR="00B17B54">
        <w:rPr>
          <w:rFonts w:ascii="Arial" w:hAnsi="Arial" w:cs="Arial"/>
          <w:b/>
          <w:sz w:val="22"/>
          <w:szCs w:val="22"/>
          <w:lang w:val="cs-CZ"/>
        </w:rPr>
        <w:t>hod.</w:t>
      </w:r>
      <w:r w:rsidR="00D3702C" w:rsidRPr="00F40480">
        <w:rPr>
          <w:rFonts w:ascii="Arial" w:hAnsi="Arial" w:cs="Arial"/>
          <w:b/>
          <w:sz w:val="22"/>
          <w:szCs w:val="22"/>
          <w:lang w:val="cs-CZ"/>
        </w:rPr>
        <w:t>.</w:t>
      </w:r>
      <w:proofErr w:type="gramEnd"/>
    </w:p>
    <w:p w14:paraId="48C611AF" w14:textId="77777777" w:rsidR="00B17B54" w:rsidRPr="00F40480" w:rsidRDefault="00B17B54" w:rsidP="00CA193F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6D74F8A5" w14:textId="1CAFE0F5" w:rsidR="00CA193F" w:rsidRPr="00F40480" w:rsidRDefault="00CA193F" w:rsidP="00CA193F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A0003">
        <w:rPr>
          <w:rFonts w:ascii="Arial" w:hAnsi="Arial" w:cs="Arial"/>
          <w:sz w:val="22"/>
          <w:szCs w:val="22"/>
          <w:lang w:val="cs-CZ"/>
        </w:rPr>
        <w:t>Dítě je povinen předat a zpět převzít zákonný zástupce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nebo osoba jím pověřená</w:t>
      </w:r>
      <w:r w:rsidR="0073413B">
        <w:rPr>
          <w:rFonts w:ascii="Arial" w:hAnsi="Arial" w:cs="Arial"/>
          <w:sz w:val="22"/>
          <w:szCs w:val="22"/>
          <w:lang w:val="cs-CZ"/>
        </w:rPr>
        <w:t xml:space="preserve"> – nutno vyplnit souhlas</w:t>
      </w:r>
      <w:r w:rsidRPr="00F40480">
        <w:rPr>
          <w:rFonts w:ascii="Arial" w:hAnsi="Arial" w:cs="Arial"/>
          <w:sz w:val="22"/>
          <w:szCs w:val="22"/>
          <w:lang w:val="cs-CZ"/>
        </w:rPr>
        <w:t>.</w:t>
      </w:r>
    </w:p>
    <w:p w14:paraId="3B73BD3D" w14:textId="1C33B322" w:rsidR="006A00E0" w:rsidRPr="00F40480" w:rsidRDefault="00C82DBB" w:rsidP="00C82DB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40480">
        <w:rPr>
          <w:rFonts w:ascii="Arial" w:hAnsi="Arial" w:cs="Arial"/>
          <w:b/>
          <w:sz w:val="22"/>
          <w:szCs w:val="22"/>
          <w:lang w:val="cs-CZ"/>
        </w:rPr>
        <w:t>Program: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Společné skupinové hry a soutěže, táboráky, </w:t>
      </w:r>
      <w:r w:rsidR="003E05BC">
        <w:rPr>
          <w:rFonts w:ascii="Arial" w:hAnsi="Arial" w:cs="Arial"/>
          <w:sz w:val="22"/>
          <w:szCs w:val="22"/>
          <w:lang w:val="cs-CZ"/>
        </w:rPr>
        <w:t>koupání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, vycházky do přírody, ježdění na koni, péče o koně, hry s koňmi, osobní volno, výtvarné činnosti atd. </w:t>
      </w:r>
    </w:p>
    <w:p w14:paraId="622FAB32" w14:textId="2D832399" w:rsidR="00C82DBB" w:rsidRPr="00F40480" w:rsidRDefault="00C82DBB" w:rsidP="00C82DB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40480">
        <w:rPr>
          <w:rFonts w:ascii="Arial" w:hAnsi="Arial" w:cs="Arial"/>
          <w:b/>
          <w:sz w:val="22"/>
          <w:szCs w:val="22"/>
          <w:lang w:val="cs-CZ"/>
        </w:rPr>
        <w:t>Organizace: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Pro děti od 6 do 16 let. (samostatné děti po zvážení rodičů mohou již od 5 let) Maximální počet dětí v turnusu:</w:t>
      </w:r>
      <w:r w:rsidR="00F40480" w:rsidRPr="00F40480">
        <w:rPr>
          <w:rFonts w:ascii="Arial" w:hAnsi="Arial" w:cs="Arial"/>
          <w:sz w:val="22"/>
          <w:szCs w:val="22"/>
          <w:lang w:val="cs-CZ"/>
        </w:rPr>
        <w:t xml:space="preserve"> 20</w:t>
      </w:r>
      <w:r w:rsidRPr="00F40480">
        <w:rPr>
          <w:rFonts w:ascii="Arial" w:hAnsi="Arial" w:cs="Arial"/>
          <w:sz w:val="22"/>
          <w:szCs w:val="22"/>
          <w:lang w:val="cs-CZ"/>
        </w:rPr>
        <w:t>, minimální počet dětí pro otevření turnusu: 10</w:t>
      </w:r>
    </w:p>
    <w:p w14:paraId="59C7756E" w14:textId="38BB4A71" w:rsidR="00C82DBB" w:rsidRPr="00F40480" w:rsidRDefault="00C82DBB" w:rsidP="00C82DB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40480">
        <w:rPr>
          <w:rFonts w:ascii="Arial" w:hAnsi="Arial" w:cs="Arial"/>
          <w:sz w:val="22"/>
          <w:szCs w:val="22"/>
          <w:lang w:val="cs-CZ"/>
        </w:rPr>
        <w:t xml:space="preserve">Počet </w:t>
      </w:r>
      <w:r w:rsidR="003E2C45" w:rsidRPr="00F40480">
        <w:rPr>
          <w:rFonts w:ascii="Arial" w:hAnsi="Arial" w:cs="Arial"/>
          <w:sz w:val="22"/>
          <w:szCs w:val="22"/>
          <w:lang w:val="cs-CZ"/>
        </w:rPr>
        <w:t>instruktor</w:t>
      </w:r>
      <w:r w:rsidR="00381D3E">
        <w:rPr>
          <w:rFonts w:ascii="Arial" w:hAnsi="Arial" w:cs="Arial"/>
          <w:sz w:val="22"/>
          <w:szCs w:val="22"/>
          <w:lang w:val="cs-CZ"/>
        </w:rPr>
        <w:t>ů</w:t>
      </w:r>
      <w:r w:rsidR="003E2C45" w:rsidRPr="00F40480">
        <w:rPr>
          <w:rFonts w:ascii="Arial" w:hAnsi="Arial" w:cs="Arial"/>
          <w:sz w:val="22"/>
          <w:szCs w:val="22"/>
          <w:lang w:val="cs-CZ"/>
        </w:rPr>
        <w:t xml:space="preserve">: </w:t>
      </w:r>
      <w:r w:rsidR="003E05BC">
        <w:rPr>
          <w:rFonts w:ascii="Arial" w:hAnsi="Arial" w:cs="Arial"/>
          <w:sz w:val="22"/>
          <w:szCs w:val="22"/>
          <w:lang w:val="cs-CZ"/>
        </w:rPr>
        <w:t>3</w:t>
      </w:r>
      <w:r w:rsidR="003E2C45" w:rsidRPr="00F40480">
        <w:rPr>
          <w:rFonts w:ascii="Arial" w:hAnsi="Arial" w:cs="Arial"/>
          <w:sz w:val="22"/>
          <w:szCs w:val="22"/>
          <w:lang w:val="cs-CZ"/>
        </w:rPr>
        <w:t xml:space="preserve">. </w:t>
      </w:r>
      <w:r w:rsidR="00A21526">
        <w:rPr>
          <w:rFonts w:ascii="Arial" w:hAnsi="Arial" w:cs="Arial"/>
          <w:sz w:val="22"/>
          <w:szCs w:val="22"/>
          <w:lang w:val="cs-CZ"/>
        </w:rPr>
        <w:t>Instruktoři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jsou v místě pobytu dětí 24 hodin denně, spí v chatce vedle dětí. Děti jsou pojištěny na úraz během pobytu. Pojištění je zahrnuto v ceně.</w:t>
      </w:r>
    </w:p>
    <w:p w14:paraId="53F0D5C0" w14:textId="477B8906" w:rsidR="007F3DDA" w:rsidRPr="002A0003" w:rsidRDefault="00C1041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40480">
        <w:rPr>
          <w:rFonts w:ascii="Arial" w:hAnsi="Arial" w:cs="Arial"/>
          <w:b/>
          <w:sz w:val="22"/>
          <w:szCs w:val="22"/>
          <w:lang w:val="cs-CZ"/>
        </w:rPr>
        <w:t xml:space="preserve">Areál a </w:t>
      </w:r>
      <w:r w:rsidR="006A00E0" w:rsidRPr="00F40480">
        <w:rPr>
          <w:rFonts w:ascii="Arial" w:hAnsi="Arial" w:cs="Arial"/>
          <w:b/>
          <w:sz w:val="22"/>
          <w:szCs w:val="22"/>
          <w:lang w:val="cs-CZ"/>
        </w:rPr>
        <w:t>u</w:t>
      </w:r>
      <w:r w:rsidR="007F3DDA" w:rsidRPr="002A0003">
        <w:rPr>
          <w:rFonts w:ascii="Arial" w:hAnsi="Arial" w:cs="Arial"/>
          <w:b/>
          <w:sz w:val="22"/>
          <w:szCs w:val="22"/>
          <w:lang w:val="cs-CZ"/>
        </w:rPr>
        <w:t>bytování</w:t>
      </w:r>
      <w:r w:rsidRPr="00F40480">
        <w:rPr>
          <w:rFonts w:ascii="Arial" w:hAnsi="Arial" w:cs="Arial"/>
          <w:b/>
          <w:sz w:val="22"/>
          <w:szCs w:val="22"/>
          <w:lang w:val="cs-CZ"/>
        </w:rPr>
        <w:t xml:space="preserve">: 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Ubytování </w:t>
      </w:r>
      <w:r w:rsidR="007F3DDA" w:rsidRPr="002A0003">
        <w:rPr>
          <w:rFonts w:ascii="Arial" w:hAnsi="Arial" w:cs="Arial"/>
          <w:sz w:val="22"/>
          <w:szCs w:val="22"/>
          <w:lang w:val="cs-CZ"/>
        </w:rPr>
        <w:t>v </w:t>
      </w:r>
      <w:r w:rsidR="00A52071" w:rsidRPr="00F40480">
        <w:rPr>
          <w:rFonts w:ascii="Arial" w:hAnsi="Arial" w:cs="Arial"/>
          <w:sz w:val="22"/>
          <w:szCs w:val="22"/>
          <w:lang w:val="cs-CZ"/>
        </w:rPr>
        <w:t>chatkách</w:t>
      </w:r>
      <w:r w:rsidR="00A52071" w:rsidRPr="002A0003">
        <w:rPr>
          <w:rFonts w:ascii="Arial" w:hAnsi="Arial" w:cs="Arial"/>
          <w:sz w:val="22"/>
          <w:szCs w:val="22"/>
          <w:lang w:val="cs-CZ"/>
        </w:rPr>
        <w:t xml:space="preserve"> </w:t>
      </w:r>
      <w:r w:rsidR="00D55669" w:rsidRPr="00F40480">
        <w:rPr>
          <w:rFonts w:ascii="Arial" w:hAnsi="Arial" w:cs="Arial"/>
          <w:sz w:val="22"/>
          <w:szCs w:val="22"/>
          <w:lang w:val="cs-CZ"/>
        </w:rPr>
        <w:t>na postelích s</w:t>
      </w:r>
      <w:r w:rsidR="00381D3E">
        <w:rPr>
          <w:rFonts w:ascii="Arial" w:hAnsi="Arial" w:cs="Arial"/>
          <w:sz w:val="22"/>
          <w:szCs w:val="22"/>
          <w:lang w:val="cs-CZ"/>
        </w:rPr>
        <w:t> </w:t>
      </w:r>
      <w:r w:rsidR="00D55669" w:rsidRPr="00F40480">
        <w:rPr>
          <w:rFonts w:ascii="Arial" w:hAnsi="Arial" w:cs="Arial"/>
          <w:sz w:val="22"/>
          <w:szCs w:val="22"/>
          <w:lang w:val="cs-CZ"/>
        </w:rPr>
        <w:t>matrací</w:t>
      </w:r>
      <w:r w:rsidR="00381D3E">
        <w:rPr>
          <w:rFonts w:ascii="Arial" w:hAnsi="Arial" w:cs="Arial"/>
          <w:sz w:val="22"/>
          <w:szCs w:val="22"/>
          <w:lang w:val="cs-CZ"/>
        </w:rPr>
        <w:t xml:space="preserve"> a chrániči matrací</w:t>
      </w:r>
      <w:r w:rsidR="00D55669" w:rsidRPr="00F40480">
        <w:rPr>
          <w:rFonts w:ascii="Arial" w:hAnsi="Arial" w:cs="Arial"/>
          <w:sz w:val="22"/>
          <w:szCs w:val="22"/>
          <w:lang w:val="cs-CZ"/>
        </w:rPr>
        <w:t>. Chatky</w:t>
      </w:r>
      <w:r w:rsidR="00101BC7">
        <w:rPr>
          <w:rFonts w:ascii="Arial" w:hAnsi="Arial" w:cs="Arial"/>
          <w:sz w:val="22"/>
          <w:szCs w:val="22"/>
          <w:lang w:val="cs-CZ"/>
        </w:rPr>
        <w:t xml:space="preserve"> jsou </w:t>
      </w:r>
      <w:r w:rsidR="00A52071" w:rsidRPr="002A0003">
        <w:rPr>
          <w:rFonts w:ascii="Arial" w:hAnsi="Arial" w:cs="Arial"/>
          <w:sz w:val="22"/>
          <w:szCs w:val="22"/>
          <w:lang w:val="cs-CZ"/>
        </w:rPr>
        <w:t xml:space="preserve">po </w:t>
      </w:r>
      <w:r w:rsidR="000120FE" w:rsidRPr="00F40480">
        <w:rPr>
          <w:rFonts w:ascii="Arial" w:hAnsi="Arial" w:cs="Arial"/>
          <w:sz w:val="22"/>
          <w:szCs w:val="22"/>
          <w:lang w:val="cs-CZ"/>
        </w:rPr>
        <w:t xml:space="preserve">třech a po čtyřech dětech. </w:t>
      </w:r>
      <w:r w:rsidR="00D55669" w:rsidRPr="00F40480">
        <w:rPr>
          <w:rFonts w:ascii="Arial" w:hAnsi="Arial" w:cs="Arial"/>
          <w:sz w:val="22"/>
          <w:szCs w:val="22"/>
          <w:lang w:val="cs-CZ"/>
        </w:rPr>
        <w:t>Spaní je rozděleno při nástupu.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</w:t>
      </w:r>
      <w:r w:rsidR="00740E1D" w:rsidRPr="00F40480">
        <w:rPr>
          <w:rFonts w:ascii="Arial" w:hAnsi="Arial" w:cs="Arial"/>
          <w:b/>
          <w:bCs/>
          <w:sz w:val="22"/>
          <w:szCs w:val="22"/>
          <w:lang w:val="cs-CZ"/>
        </w:rPr>
        <w:t>Pokud si přejete ubytovat děti společně, prosím poznačte to přímo do přihlášky</w:t>
      </w:r>
      <w:r w:rsidR="00740E1D" w:rsidRPr="00F40480">
        <w:rPr>
          <w:rFonts w:ascii="Arial" w:hAnsi="Arial" w:cs="Arial"/>
          <w:sz w:val="22"/>
          <w:szCs w:val="22"/>
          <w:lang w:val="cs-CZ"/>
        </w:rPr>
        <w:t xml:space="preserve">. </w:t>
      </w:r>
      <w:r w:rsidR="005F5F2D" w:rsidRPr="00F40480">
        <w:rPr>
          <w:rFonts w:ascii="Arial" w:hAnsi="Arial" w:cs="Arial"/>
          <w:sz w:val="22"/>
          <w:szCs w:val="22"/>
          <w:lang w:val="cs-CZ"/>
        </w:rPr>
        <w:t xml:space="preserve">Bohužel ne vždy jsme schopni zajistit, aby kamarádi či sourozenci spali spolu, ač se velmi snažíme všem vyjít vstříc. </w:t>
      </w:r>
      <w:r w:rsidR="000120FE" w:rsidRPr="00F40480">
        <w:rPr>
          <w:rFonts w:ascii="Arial" w:hAnsi="Arial" w:cs="Arial"/>
          <w:sz w:val="22"/>
          <w:szCs w:val="22"/>
          <w:lang w:val="cs-CZ"/>
        </w:rPr>
        <w:t>Sociální za</w:t>
      </w:r>
      <w:r w:rsidR="00866D90" w:rsidRPr="00F40480">
        <w:rPr>
          <w:rFonts w:ascii="Arial" w:hAnsi="Arial" w:cs="Arial"/>
          <w:sz w:val="22"/>
          <w:szCs w:val="22"/>
          <w:lang w:val="cs-CZ"/>
        </w:rPr>
        <w:t xml:space="preserve">řízení (WC, sprchy) na místě, vše automaticky osvětleno na 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pohybová </w:t>
      </w:r>
      <w:r w:rsidR="00866D90" w:rsidRPr="00F40480">
        <w:rPr>
          <w:rFonts w:ascii="Arial" w:hAnsi="Arial" w:cs="Arial"/>
          <w:sz w:val="22"/>
          <w:szCs w:val="22"/>
          <w:lang w:val="cs-CZ"/>
        </w:rPr>
        <w:t xml:space="preserve">čidla. </w:t>
      </w:r>
      <w:r w:rsidR="00A52071" w:rsidRPr="00F40480">
        <w:rPr>
          <w:rFonts w:ascii="Arial" w:hAnsi="Arial" w:cs="Arial"/>
          <w:sz w:val="22"/>
          <w:szCs w:val="22"/>
          <w:lang w:val="cs-CZ"/>
        </w:rPr>
        <w:t xml:space="preserve">K dispozici 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je </w:t>
      </w:r>
      <w:r w:rsidR="000120FE" w:rsidRPr="00F40480">
        <w:rPr>
          <w:rFonts w:ascii="Arial" w:hAnsi="Arial" w:cs="Arial"/>
          <w:sz w:val="22"/>
          <w:szCs w:val="22"/>
          <w:lang w:val="cs-CZ"/>
        </w:rPr>
        <w:t>klubovna</w:t>
      </w:r>
      <w:r w:rsidR="00A52071" w:rsidRPr="00F40480">
        <w:rPr>
          <w:rFonts w:ascii="Arial" w:hAnsi="Arial" w:cs="Arial"/>
          <w:sz w:val="22"/>
          <w:szCs w:val="22"/>
          <w:lang w:val="cs-CZ"/>
        </w:rPr>
        <w:t xml:space="preserve">, </w:t>
      </w:r>
      <w:r w:rsidR="008A3FF3">
        <w:rPr>
          <w:rFonts w:ascii="Arial" w:hAnsi="Arial" w:cs="Arial"/>
          <w:sz w:val="22"/>
          <w:szCs w:val="22"/>
          <w:lang w:val="cs-CZ"/>
        </w:rPr>
        <w:t xml:space="preserve">venkovní </w:t>
      </w:r>
      <w:r w:rsidR="000120FE" w:rsidRPr="00F40480">
        <w:rPr>
          <w:rFonts w:ascii="Arial" w:hAnsi="Arial" w:cs="Arial"/>
          <w:sz w:val="22"/>
          <w:szCs w:val="22"/>
          <w:lang w:val="cs-CZ"/>
        </w:rPr>
        <w:t>jídelna</w:t>
      </w:r>
      <w:r w:rsidR="00A52071" w:rsidRPr="00F40480">
        <w:rPr>
          <w:rFonts w:ascii="Arial" w:hAnsi="Arial" w:cs="Arial"/>
          <w:sz w:val="22"/>
          <w:szCs w:val="22"/>
          <w:lang w:val="cs-CZ"/>
        </w:rPr>
        <w:t xml:space="preserve">, zahrada s pergolou, </w:t>
      </w:r>
      <w:r w:rsidR="000120FE" w:rsidRPr="00F40480">
        <w:rPr>
          <w:rFonts w:ascii="Arial" w:hAnsi="Arial" w:cs="Arial"/>
          <w:sz w:val="22"/>
          <w:szCs w:val="22"/>
          <w:lang w:val="cs-CZ"/>
        </w:rPr>
        <w:t>hřiště,</w:t>
      </w:r>
      <w:r w:rsidR="00D55669" w:rsidRPr="00F40480">
        <w:rPr>
          <w:rFonts w:ascii="Arial" w:hAnsi="Arial" w:cs="Arial"/>
          <w:sz w:val="22"/>
          <w:szCs w:val="22"/>
          <w:lang w:val="cs-CZ"/>
        </w:rPr>
        <w:t xml:space="preserve"> soukromý</w:t>
      </w:r>
      <w:r w:rsidR="000120FE" w:rsidRPr="00F40480">
        <w:rPr>
          <w:rFonts w:ascii="Arial" w:hAnsi="Arial" w:cs="Arial"/>
          <w:sz w:val="22"/>
          <w:szCs w:val="22"/>
          <w:lang w:val="cs-CZ"/>
        </w:rPr>
        <w:t xml:space="preserve"> </w:t>
      </w:r>
      <w:r w:rsidR="00381D3E">
        <w:rPr>
          <w:rFonts w:ascii="Arial" w:hAnsi="Arial" w:cs="Arial"/>
          <w:sz w:val="22"/>
          <w:szCs w:val="22"/>
          <w:lang w:val="cs-CZ"/>
        </w:rPr>
        <w:t xml:space="preserve">vyhřívaný </w:t>
      </w:r>
      <w:r w:rsidR="00A52071" w:rsidRPr="00F40480">
        <w:rPr>
          <w:rFonts w:ascii="Arial" w:hAnsi="Arial" w:cs="Arial"/>
          <w:sz w:val="22"/>
          <w:szCs w:val="22"/>
          <w:lang w:val="cs-CZ"/>
        </w:rPr>
        <w:t xml:space="preserve">bazén, krytá </w:t>
      </w:r>
      <w:r w:rsidR="00381D3E">
        <w:rPr>
          <w:rFonts w:ascii="Arial" w:hAnsi="Arial" w:cs="Arial"/>
          <w:sz w:val="22"/>
          <w:szCs w:val="22"/>
          <w:lang w:val="cs-CZ"/>
        </w:rPr>
        <w:t>jezdecká hala</w:t>
      </w:r>
      <w:r w:rsidR="00A52071" w:rsidRPr="00F40480">
        <w:rPr>
          <w:rFonts w:ascii="Arial" w:hAnsi="Arial" w:cs="Arial"/>
          <w:sz w:val="22"/>
          <w:szCs w:val="22"/>
          <w:lang w:val="cs-CZ"/>
        </w:rPr>
        <w:t>, 2 venkovní jízdárny</w:t>
      </w:r>
      <w:r w:rsidR="00D55669" w:rsidRPr="00F40480">
        <w:rPr>
          <w:rFonts w:ascii="Arial" w:hAnsi="Arial" w:cs="Arial"/>
          <w:sz w:val="22"/>
          <w:szCs w:val="22"/>
          <w:lang w:val="cs-CZ"/>
        </w:rPr>
        <w:t>, posezení u ohniště, houpačky, prolézačky, trampolína.</w:t>
      </w:r>
      <w:r w:rsidR="007F3DDA" w:rsidRPr="002A0003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94509F4" w14:textId="1C0EB0B5" w:rsidR="007F3DDA" w:rsidRPr="00F40480" w:rsidRDefault="007F3DD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A0003">
        <w:rPr>
          <w:rFonts w:ascii="Arial" w:hAnsi="Arial" w:cs="Arial"/>
          <w:b/>
          <w:sz w:val="22"/>
          <w:szCs w:val="22"/>
          <w:lang w:val="cs-CZ"/>
        </w:rPr>
        <w:t xml:space="preserve">Stravování: </w:t>
      </w:r>
      <w:r w:rsidRPr="002A0003">
        <w:rPr>
          <w:rFonts w:ascii="Arial" w:hAnsi="Arial" w:cs="Arial"/>
          <w:sz w:val="22"/>
          <w:szCs w:val="22"/>
          <w:lang w:val="cs-CZ"/>
        </w:rPr>
        <w:t xml:space="preserve">5x denně, pitný režim </w:t>
      </w:r>
      <w:r w:rsidR="008A3FF3">
        <w:rPr>
          <w:rFonts w:ascii="Arial" w:hAnsi="Arial" w:cs="Arial"/>
          <w:sz w:val="22"/>
          <w:szCs w:val="22"/>
          <w:lang w:val="cs-CZ"/>
        </w:rPr>
        <w:t xml:space="preserve">nonstop </w:t>
      </w:r>
      <w:r w:rsidRPr="002A0003">
        <w:rPr>
          <w:rFonts w:ascii="Arial" w:hAnsi="Arial" w:cs="Arial"/>
          <w:sz w:val="22"/>
          <w:szCs w:val="22"/>
          <w:lang w:val="cs-CZ"/>
        </w:rPr>
        <w:t>po celý den.</w:t>
      </w:r>
      <w:r w:rsidR="00C1041D" w:rsidRPr="00F40480">
        <w:rPr>
          <w:rFonts w:ascii="Arial" w:hAnsi="Arial" w:cs="Arial"/>
          <w:sz w:val="22"/>
          <w:szCs w:val="22"/>
          <w:lang w:val="cs-CZ"/>
        </w:rPr>
        <w:t xml:space="preserve"> </w:t>
      </w:r>
      <w:r w:rsidRPr="002A0003">
        <w:rPr>
          <w:rFonts w:ascii="Arial" w:hAnsi="Arial" w:cs="Arial"/>
          <w:sz w:val="22"/>
          <w:szCs w:val="22"/>
          <w:lang w:val="cs-CZ"/>
        </w:rPr>
        <w:t xml:space="preserve">V den příjezdu se začíná </w:t>
      </w:r>
      <w:r w:rsidR="001A68C8" w:rsidRPr="00F40480">
        <w:rPr>
          <w:rFonts w:ascii="Arial" w:hAnsi="Arial" w:cs="Arial"/>
          <w:sz w:val="22"/>
          <w:szCs w:val="22"/>
          <w:lang w:val="cs-CZ"/>
        </w:rPr>
        <w:t>večeří</w:t>
      </w:r>
      <w:r w:rsidRPr="002A0003">
        <w:rPr>
          <w:rFonts w:ascii="Arial" w:hAnsi="Arial" w:cs="Arial"/>
          <w:sz w:val="22"/>
          <w:szCs w:val="22"/>
          <w:lang w:val="cs-CZ"/>
        </w:rPr>
        <w:t xml:space="preserve">, v den odjezdu se končí </w:t>
      </w:r>
      <w:r w:rsidR="00AC3F79" w:rsidRPr="00F40480">
        <w:rPr>
          <w:rFonts w:ascii="Arial" w:hAnsi="Arial" w:cs="Arial"/>
          <w:sz w:val="22"/>
          <w:szCs w:val="22"/>
          <w:lang w:val="cs-CZ"/>
        </w:rPr>
        <w:t>snídaní.</w:t>
      </w:r>
      <w:r w:rsidR="00C1041D" w:rsidRPr="00F40480">
        <w:rPr>
          <w:rFonts w:ascii="Arial" w:hAnsi="Arial" w:cs="Arial"/>
          <w:sz w:val="22"/>
          <w:szCs w:val="22"/>
          <w:lang w:val="cs-CZ"/>
        </w:rPr>
        <w:t xml:space="preserve"> Děti </w:t>
      </w:r>
      <w:r w:rsidR="003E05BC">
        <w:rPr>
          <w:rFonts w:ascii="Arial" w:hAnsi="Arial" w:cs="Arial"/>
          <w:sz w:val="22"/>
          <w:szCs w:val="22"/>
          <w:lang w:val="cs-CZ"/>
        </w:rPr>
        <w:t xml:space="preserve">si </w:t>
      </w:r>
      <w:r w:rsidR="00C1041D" w:rsidRPr="00F40480">
        <w:rPr>
          <w:rFonts w:ascii="Arial" w:hAnsi="Arial" w:cs="Arial"/>
          <w:sz w:val="22"/>
          <w:szCs w:val="22"/>
          <w:lang w:val="cs-CZ"/>
        </w:rPr>
        <w:t>m</w:t>
      </w:r>
      <w:r w:rsidR="003E2C45" w:rsidRPr="00F40480">
        <w:rPr>
          <w:rFonts w:ascii="Arial" w:hAnsi="Arial" w:cs="Arial"/>
          <w:sz w:val="22"/>
          <w:szCs w:val="22"/>
          <w:lang w:val="cs-CZ"/>
        </w:rPr>
        <w:t xml:space="preserve">ohou zakoupit </w:t>
      </w:r>
      <w:r w:rsidR="00740E1D" w:rsidRPr="00F40480">
        <w:rPr>
          <w:rFonts w:ascii="Arial" w:hAnsi="Arial" w:cs="Arial"/>
          <w:sz w:val="22"/>
          <w:szCs w:val="22"/>
          <w:lang w:val="cs-CZ"/>
        </w:rPr>
        <w:t xml:space="preserve">nanuky a </w:t>
      </w:r>
      <w:r w:rsidR="003E05BC">
        <w:rPr>
          <w:rFonts w:ascii="Arial" w:hAnsi="Arial" w:cs="Arial"/>
          <w:sz w:val="22"/>
          <w:szCs w:val="22"/>
          <w:lang w:val="cs-CZ"/>
        </w:rPr>
        <w:t>nápoje</w:t>
      </w:r>
      <w:r w:rsidR="003E2C45" w:rsidRPr="00F40480">
        <w:rPr>
          <w:rFonts w:ascii="Arial" w:hAnsi="Arial" w:cs="Arial"/>
          <w:sz w:val="22"/>
          <w:szCs w:val="22"/>
          <w:lang w:val="cs-CZ"/>
        </w:rPr>
        <w:t>. Vše</w:t>
      </w:r>
      <w:r w:rsidR="00C1041D" w:rsidRPr="00F40480">
        <w:rPr>
          <w:rFonts w:ascii="Arial" w:hAnsi="Arial" w:cs="Arial"/>
          <w:sz w:val="22"/>
          <w:szCs w:val="22"/>
          <w:lang w:val="cs-CZ"/>
        </w:rPr>
        <w:t xml:space="preserve"> bude vyúčtováno na konci pobytu. V případě, že si to rodiče nepřejí, prosíme poznamenat v poznámce přihlášky.</w:t>
      </w:r>
      <w:r w:rsidR="00F55DCE" w:rsidRPr="00F40480">
        <w:rPr>
          <w:rFonts w:ascii="Arial" w:hAnsi="Arial" w:cs="Arial"/>
          <w:sz w:val="22"/>
          <w:szCs w:val="22"/>
          <w:lang w:val="cs-CZ"/>
        </w:rPr>
        <w:t xml:space="preserve"> Popřípadě je možné stanovit limit. Vše prosím uveďte písemně do přihlášky.</w:t>
      </w:r>
    </w:p>
    <w:p w14:paraId="489BC25D" w14:textId="0336EFF9" w:rsidR="00D55669" w:rsidRPr="00F40480" w:rsidRDefault="00D556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40480">
        <w:rPr>
          <w:rFonts w:ascii="Arial" w:hAnsi="Arial" w:cs="Arial"/>
          <w:b/>
          <w:sz w:val="22"/>
          <w:szCs w:val="22"/>
          <w:lang w:val="cs-CZ"/>
        </w:rPr>
        <w:t>Koně: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K</w:t>
      </w:r>
      <w:r w:rsidR="00EC43A8" w:rsidRPr="00F40480">
        <w:rPr>
          <w:rFonts w:ascii="Arial" w:hAnsi="Arial" w:cs="Arial"/>
          <w:sz w:val="22"/>
          <w:szCs w:val="22"/>
          <w:lang w:val="cs-CZ"/>
        </w:rPr>
        <w:t> </w:t>
      </w:r>
      <w:r w:rsidRPr="00F40480">
        <w:rPr>
          <w:rFonts w:ascii="Arial" w:hAnsi="Arial" w:cs="Arial"/>
          <w:sz w:val="22"/>
          <w:szCs w:val="22"/>
          <w:lang w:val="cs-CZ"/>
        </w:rPr>
        <w:t>dispozici</w:t>
      </w:r>
      <w:r w:rsidR="00EC43A8" w:rsidRPr="00F40480">
        <w:rPr>
          <w:rFonts w:ascii="Arial" w:hAnsi="Arial" w:cs="Arial"/>
          <w:sz w:val="22"/>
          <w:szCs w:val="22"/>
          <w:lang w:val="cs-CZ"/>
        </w:rPr>
        <w:t xml:space="preserve"> jsou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školní koně a pony pro výcvik dětí. Začátečníci jezdí na</w:t>
      </w:r>
      <w:r w:rsidR="00866D90" w:rsidRPr="00F40480">
        <w:rPr>
          <w:rFonts w:ascii="Arial" w:hAnsi="Arial" w:cs="Arial"/>
          <w:sz w:val="22"/>
          <w:szCs w:val="22"/>
          <w:lang w:val="cs-CZ"/>
        </w:rPr>
        <w:t xml:space="preserve"> dlouhé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lonži </w:t>
      </w:r>
      <w:r w:rsidR="00866D90" w:rsidRPr="00F40480">
        <w:rPr>
          <w:rFonts w:ascii="Arial" w:hAnsi="Arial" w:cs="Arial"/>
          <w:sz w:val="22"/>
          <w:szCs w:val="22"/>
          <w:lang w:val="cs-CZ"/>
        </w:rPr>
        <w:t>držené instruktorem a na koních</w:t>
      </w:r>
      <w:r w:rsidRPr="00F40480">
        <w:rPr>
          <w:rFonts w:ascii="Arial" w:hAnsi="Arial" w:cs="Arial"/>
          <w:sz w:val="22"/>
          <w:szCs w:val="22"/>
          <w:lang w:val="cs-CZ"/>
        </w:rPr>
        <w:t xml:space="preserve"> se střídají</w:t>
      </w:r>
      <w:r w:rsidR="00866D90" w:rsidRPr="00F40480">
        <w:rPr>
          <w:rFonts w:ascii="Arial" w:hAnsi="Arial" w:cs="Arial"/>
          <w:sz w:val="22"/>
          <w:szCs w:val="22"/>
          <w:lang w:val="cs-CZ"/>
        </w:rPr>
        <w:t xml:space="preserve"> dle fyzické zdatnosti</w:t>
      </w:r>
      <w:r w:rsidRPr="00F40480">
        <w:rPr>
          <w:rFonts w:ascii="Arial" w:hAnsi="Arial" w:cs="Arial"/>
          <w:sz w:val="22"/>
          <w:szCs w:val="22"/>
          <w:lang w:val="cs-CZ"/>
        </w:rPr>
        <w:t>, pokročilí jezdí samostatně</w:t>
      </w:r>
      <w:r w:rsidR="00866D90" w:rsidRPr="00F40480">
        <w:rPr>
          <w:rFonts w:ascii="Arial" w:hAnsi="Arial" w:cs="Arial"/>
          <w:sz w:val="22"/>
          <w:szCs w:val="22"/>
          <w:lang w:val="cs-CZ"/>
        </w:rPr>
        <w:t>, vždy</w:t>
      </w:r>
      <w:r w:rsidR="00EC43A8" w:rsidRPr="00F40480">
        <w:rPr>
          <w:rFonts w:ascii="Arial" w:hAnsi="Arial" w:cs="Arial"/>
          <w:sz w:val="22"/>
          <w:szCs w:val="22"/>
          <w:lang w:val="cs-CZ"/>
        </w:rPr>
        <w:t xml:space="preserve"> pod dozorem. Děti musí mít na koni vždy helmu a bezpečnostní vestu. Helmu doporučujeme vlastní (třeba cyklistickou, dobře padnoucí), vesty máme k dispozici v několika velikostech, dětem zapůjčíme.</w:t>
      </w:r>
      <w:r w:rsidR="00E9613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A7C32C5" w14:textId="77777777" w:rsidR="007F3DDA" w:rsidRPr="002A0003" w:rsidRDefault="007F3DD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A0003">
        <w:rPr>
          <w:rFonts w:ascii="Arial" w:hAnsi="Arial" w:cs="Arial"/>
          <w:sz w:val="18"/>
          <w:szCs w:val="22"/>
          <w:lang w:val="cs-CZ"/>
        </w:rPr>
        <w:t> </w:t>
      </w:r>
    </w:p>
    <w:p w14:paraId="29B45FE6" w14:textId="18934C7D" w:rsidR="005F5F2D" w:rsidRPr="00F40480" w:rsidRDefault="00C82DBB" w:rsidP="006A00E0">
      <w:pPr>
        <w:rPr>
          <w:rFonts w:ascii="Arial" w:hAnsi="Arial" w:cs="Arial"/>
          <w:sz w:val="20"/>
          <w:szCs w:val="20"/>
          <w:lang w:val="cs-CZ"/>
        </w:rPr>
      </w:pPr>
      <w:r w:rsidRPr="00F40480">
        <w:rPr>
          <w:rFonts w:ascii="Arial" w:hAnsi="Arial" w:cs="Arial"/>
          <w:b/>
          <w:sz w:val="22"/>
          <w:szCs w:val="22"/>
          <w:lang w:val="cs-CZ"/>
        </w:rPr>
        <w:t>Další i</w:t>
      </w:r>
      <w:r w:rsidRPr="002A0003">
        <w:rPr>
          <w:rFonts w:ascii="Arial" w:hAnsi="Arial" w:cs="Arial"/>
          <w:b/>
          <w:sz w:val="22"/>
          <w:szCs w:val="22"/>
          <w:lang w:val="cs-CZ"/>
        </w:rPr>
        <w:t>nformace</w:t>
      </w:r>
      <w:r w:rsidR="007F3DDA" w:rsidRPr="002A0003">
        <w:rPr>
          <w:rFonts w:ascii="Arial" w:hAnsi="Arial" w:cs="Arial"/>
          <w:b/>
          <w:sz w:val="22"/>
          <w:szCs w:val="22"/>
          <w:lang w:val="cs-CZ"/>
        </w:rPr>
        <w:t>:</w:t>
      </w:r>
      <w:r w:rsidRPr="002A0003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AB2F4C" w:rsidRPr="00381D3E">
        <w:rPr>
          <w:rFonts w:ascii="Arial" w:hAnsi="Arial" w:cs="Arial"/>
          <w:sz w:val="22"/>
          <w:szCs w:val="22"/>
          <w:lang w:val="cs-CZ"/>
        </w:rPr>
        <w:t>Klára Kadeřábková,</w:t>
      </w:r>
      <w:r w:rsidR="003E2C45" w:rsidRPr="00381D3E">
        <w:rPr>
          <w:rFonts w:ascii="Arial" w:hAnsi="Arial" w:cs="Arial"/>
          <w:sz w:val="22"/>
          <w:szCs w:val="22"/>
          <w:lang w:val="cs-CZ"/>
        </w:rPr>
        <w:t xml:space="preserve"> tel: </w:t>
      </w:r>
      <w:r w:rsidR="00AB2F4C" w:rsidRPr="00381D3E">
        <w:rPr>
          <w:rFonts w:ascii="Arial" w:hAnsi="Arial" w:cs="Arial"/>
          <w:sz w:val="22"/>
          <w:szCs w:val="22"/>
          <w:lang w:val="cs-CZ"/>
        </w:rPr>
        <w:t xml:space="preserve">737 34 89 </w:t>
      </w:r>
      <w:r w:rsidR="00F348DD" w:rsidRPr="00381D3E">
        <w:rPr>
          <w:rFonts w:ascii="Arial" w:hAnsi="Arial" w:cs="Arial"/>
          <w:sz w:val="22"/>
          <w:szCs w:val="22"/>
          <w:lang w:val="cs-CZ"/>
        </w:rPr>
        <w:t>78</w:t>
      </w:r>
      <w:r w:rsidR="008A3FF3" w:rsidRPr="00381D3E">
        <w:rPr>
          <w:rFonts w:ascii="Arial" w:hAnsi="Arial" w:cs="Arial"/>
          <w:sz w:val="22"/>
          <w:szCs w:val="22"/>
          <w:lang w:val="cs-CZ"/>
        </w:rPr>
        <w:t xml:space="preserve"> (PO-PÁ 8:00-18:00)</w:t>
      </w:r>
      <w:r w:rsidR="00F348DD" w:rsidRPr="00381D3E">
        <w:rPr>
          <w:rFonts w:ascii="Arial" w:hAnsi="Arial" w:cs="Arial"/>
          <w:sz w:val="22"/>
          <w:szCs w:val="22"/>
          <w:lang w:val="cs-CZ"/>
        </w:rPr>
        <w:t>, jsgabrielka@seznam.cz</w:t>
      </w:r>
    </w:p>
    <w:p w14:paraId="07CFB41A" w14:textId="77777777" w:rsidR="007F3DDA" w:rsidRPr="00F40480" w:rsidRDefault="007F3DDA" w:rsidP="006A00E0">
      <w:pPr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</w:pPr>
      <w:bookmarkStart w:id="1" w:name="zw-344"/>
      <w:proofErr w:type="spellStart"/>
      <w:r w:rsidRPr="002A0003">
        <w:rPr>
          <w:rFonts w:ascii="Arial" w:hAnsi="Arial" w:cs="Arial"/>
          <w:b/>
          <w:sz w:val="22"/>
          <w:szCs w:val="22"/>
          <w:lang w:val="en-GB"/>
        </w:rPr>
        <w:t>Webová</w:t>
      </w:r>
      <w:proofErr w:type="spellEnd"/>
      <w:r w:rsidRPr="002A0003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2A0003">
        <w:rPr>
          <w:rFonts w:ascii="Arial" w:hAnsi="Arial" w:cs="Arial"/>
          <w:b/>
          <w:sz w:val="22"/>
          <w:szCs w:val="22"/>
          <w:lang w:val="en-GB"/>
        </w:rPr>
        <w:t>stránk</w:t>
      </w:r>
      <w:proofErr w:type="spellEnd"/>
      <w:r w:rsidRPr="00F40480">
        <w:rPr>
          <w:rFonts w:ascii="Arial" w:hAnsi="Arial" w:cs="Arial"/>
          <w:b/>
          <w:sz w:val="22"/>
          <w:szCs w:val="22"/>
          <w:lang w:val="cs-CZ"/>
        </w:rPr>
        <w:t xml:space="preserve">a  </w:t>
      </w:r>
      <w:bookmarkEnd w:id="1"/>
      <w:r w:rsidR="00AC3F79" w:rsidRPr="00F40480">
        <w:rPr>
          <w:rFonts w:ascii="Arial" w:hAnsi="Arial" w:cs="Arial"/>
          <w:b/>
          <w:color w:val="0000FF"/>
          <w:sz w:val="22"/>
          <w:szCs w:val="22"/>
          <w:u w:val="single"/>
        </w:rPr>
        <w:fldChar w:fldCharType="begin"/>
      </w:r>
      <w:r w:rsidR="00AC3F79" w:rsidRPr="002A0003">
        <w:rPr>
          <w:rFonts w:ascii="Arial" w:hAnsi="Arial" w:cs="Arial"/>
          <w:b/>
          <w:color w:val="0000FF"/>
          <w:sz w:val="22"/>
          <w:szCs w:val="22"/>
          <w:u w:val="single"/>
          <w:lang w:val="en-GB"/>
        </w:rPr>
        <w:instrText xml:space="preserve"> HYPERLINK "http://www.</w:instrText>
      </w:r>
      <w:r w:rsidR="00AC3F79" w:rsidRPr="00F40480"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  <w:instrText>gabrielka.net</w:instrText>
      </w:r>
      <w:r w:rsidR="00AC3F79" w:rsidRPr="002A0003">
        <w:rPr>
          <w:rFonts w:ascii="Arial" w:hAnsi="Arial" w:cs="Arial"/>
          <w:b/>
          <w:color w:val="0000FF"/>
          <w:sz w:val="22"/>
          <w:szCs w:val="22"/>
          <w:u w:val="single"/>
          <w:lang w:val="en-GB"/>
        </w:rPr>
        <w:instrText xml:space="preserve">" </w:instrText>
      </w:r>
      <w:r w:rsidR="00AC3F79" w:rsidRPr="00F40480">
        <w:rPr>
          <w:rFonts w:ascii="Arial" w:hAnsi="Arial" w:cs="Arial"/>
          <w:b/>
          <w:color w:val="0000FF"/>
          <w:sz w:val="22"/>
          <w:szCs w:val="22"/>
          <w:u w:val="single"/>
        </w:rPr>
      </w:r>
      <w:r w:rsidR="00AC3F79" w:rsidRPr="00F40480">
        <w:rPr>
          <w:rFonts w:ascii="Arial" w:hAnsi="Arial" w:cs="Arial"/>
          <w:b/>
          <w:color w:val="0000FF"/>
          <w:sz w:val="22"/>
          <w:szCs w:val="22"/>
          <w:u w:val="single"/>
        </w:rPr>
        <w:fldChar w:fldCharType="separate"/>
      </w:r>
      <w:r w:rsidR="00AC3F79" w:rsidRPr="002A0003">
        <w:rPr>
          <w:rStyle w:val="Hypertextovodkaz"/>
          <w:rFonts w:ascii="Arial" w:hAnsi="Arial" w:cs="Arial"/>
          <w:b/>
          <w:sz w:val="22"/>
          <w:szCs w:val="22"/>
          <w:lang w:val="en-GB"/>
        </w:rPr>
        <w:t>www.</w:t>
      </w:r>
      <w:r w:rsidR="00AC3F79" w:rsidRPr="00F40480">
        <w:rPr>
          <w:rStyle w:val="Hypertextovodkaz"/>
          <w:rFonts w:ascii="Arial" w:hAnsi="Arial" w:cs="Arial"/>
          <w:b/>
          <w:sz w:val="22"/>
          <w:szCs w:val="22"/>
          <w:lang w:val="cs-CZ"/>
        </w:rPr>
        <w:t>gabrielka.net</w:t>
      </w:r>
      <w:r w:rsidR="00AC3F79" w:rsidRPr="00F40480">
        <w:rPr>
          <w:rFonts w:ascii="Arial" w:hAnsi="Arial" w:cs="Arial"/>
          <w:b/>
          <w:color w:val="0000FF"/>
          <w:sz w:val="22"/>
          <w:szCs w:val="22"/>
          <w:u w:val="single"/>
        </w:rPr>
        <w:fldChar w:fldCharType="end"/>
      </w:r>
      <w:r w:rsidR="006A00E0" w:rsidRPr="00F4048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63D101A" w14:textId="77777777" w:rsidR="00322553" w:rsidRDefault="00322553">
      <w:pPr>
        <w:jc w:val="both"/>
        <w:rPr>
          <w:b/>
          <w:lang w:val="cs-CZ"/>
        </w:rPr>
      </w:pPr>
    </w:p>
    <w:p w14:paraId="39E5DCE3" w14:textId="77777777" w:rsidR="00F348DD" w:rsidRPr="002A0003" w:rsidRDefault="007F3DDA" w:rsidP="008A1277">
      <w:pPr>
        <w:jc w:val="both"/>
        <w:rPr>
          <w:b/>
          <w:lang w:val="en-GB"/>
        </w:rPr>
      </w:pPr>
      <w:r w:rsidRPr="002A0003">
        <w:rPr>
          <w:b/>
          <w:lang w:val="en-GB"/>
        </w:rPr>
        <w:t> </w:t>
      </w:r>
    </w:p>
    <w:p w14:paraId="3D7A3E30" w14:textId="77777777" w:rsidR="00F348DD" w:rsidRPr="002A0003" w:rsidRDefault="00F348DD" w:rsidP="008A1277">
      <w:pPr>
        <w:jc w:val="both"/>
        <w:rPr>
          <w:b/>
          <w:lang w:val="en-GB"/>
        </w:rPr>
      </w:pPr>
    </w:p>
    <w:p w14:paraId="2F9F9A4D" w14:textId="4257CDAD" w:rsidR="00CC432E" w:rsidRPr="008A1277" w:rsidRDefault="007F3DDA" w:rsidP="008A1277">
      <w:pPr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A0003">
        <w:rPr>
          <w:b/>
          <w:lang w:val="en-GB"/>
        </w:rPr>
        <w:lastRenderedPageBreak/>
        <w:t> </w:t>
      </w:r>
      <w:r w:rsidRPr="002A0003">
        <w:rPr>
          <w:sz w:val="22"/>
          <w:szCs w:val="22"/>
          <w:u w:val="single"/>
          <w:lang w:val="en-GB"/>
        </w:rPr>
        <w:t> </w:t>
      </w:r>
      <w:r w:rsidR="00B90CDA" w:rsidRPr="008A1277">
        <w:rPr>
          <w:rFonts w:ascii="Arial" w:hAnsi="Arial" w:cs="Arial"/>
          <w:b/>
          <w:sz w:val="22"/>
          <w:szCs w:val="22"/>
          <w:u w:val="single"/>
          <w:lang w:val="cs-CZ"/>
        </w:rPr>
        <w:t>C</w:t>
      </w:r>
      <w:r w:rsidR="00D15755" w:rsidRPr="002A000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 </w:t>
      </w:r>
      <w:proofErr w:type="spellStart"/>
      <w:proofErr w:type="gramStart"/>
      <w:r w:rsidR="00D15755" w:rsidRPr="002A0003">
        <w:rPr>
          <w:rFonts w:ascii="Arial" w:hAnsi="Arial" w:cs="Arial"/>
          <w:b/>
          <w:sz w:val="22"/>
          <w:szCs w:val="22"/>
          <w:u w:val="single"/>
          <w:lang w:val="en-GB"/>
        </w:rPr>
        <w:t>vzít</w:t>
      </w:r>
      <w:proofErr w:type="spellEnd"/>
      <w:r w:rsidR="00C82DBB" w:rsidRPr="008A1277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D15755" w:rsidRPr="002A000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s</w:t>
      </w:r>
      <w:proofErr w:type="gramEnd"/>
      <w:r w:rsidR="00D15755" w:rsidRPr="002A0003">
        <w:rPr>
          <w:rFonts w:ascii="Arial" w:hAnsi="Arial" w:cs="Arial"/>
          <w:b/>
          <w:sz w:val="22"/>
          <w:szCs w:val="22"/>
          <w:u w:val="single"/>
          <w:lang w:val="en-GB"/>
        </w:rPr>
        <w:t> </w:t>
      </w:r>
      <w:proofErr w:type="spellStart"/>
      <w:r w:rsidR="00D15755" w:rsidRPr="002A0003">
        <w:rPr>
          <w:rFonts w:ascii="Arial" w:hAnsi="Arial" w:cs="Arial"/>
          <w:b/>
          <w:sz w:val="22"/>
          <w:szCs w:val="22"/>
          <w:u w:val="single"/>
          <w:lang w:val="en-GB"/>
        </w:rPr>
        <w:t>sebou</w:t>
      </w:r>
      <w:proofErr w:type="spellEnd"/>
      <w:r w:rsidR="00D15755" w:rsidRPr="008A1277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: </w:t>
      </w:r>
    </w:p>
    <w:p w14:paraId="18EF422F" w14:textId="77777777" w:rsidR="006A00E0" w:rsidRPr="002A0003" w:rsidRDefault="006A00E0" w:rsidP="00C82DBB">
      <w:pPr>
        <w:ind w:right="-724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DCAC01F" w14:textId="101A40BA" w:rsidR="000120FE" w:rsidRDefault="000120FE" w:rsidP="000120F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kartičku zdravotní pojišťovny</w:t>
      </w:r>
      <w:r w:rsidR="00F40480">
        <w:rPr>
          <w:rFonts w:ascii="Arial" w:hAnsi="Arial" w:cs="Arial"/>
          <w:sz w:val="20"/>
          <w:szCs w:val="20"/>
        </w:rPr>
        <w:t xml:space="preserve"> nebo její kopii</w:t>
      </w:r>
    </w:p>
    <w:p w14:paraId="5A31D85D" w14:textId="7FDDF69D" w:rsidR="00F40480" w:rsidRDefault="00152D06" w:rsidP="000120F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 o bezinfekčnosti dítěte (díl B naší přihlášky)</w:t>
      </w:r>
    </w:p>
    <w:p w14:paraId="014AD92E" w14:textId="246D8D23" w:rsidR="00152D06" w:rsidRPr="008A1277" w:rsidRDefault="00152D06" w:rsidP="000120F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lékařský posudek o zdravotní způsobilosti dítěte k pobytu na táboře</w:t>
      </w:r>
      <w:r w:rsidR="00F440C4">
        <w:rPr>
          <w:rFonts w:ascii="Arial" w:hAnsi="Arial" w:cs="Arial"/>
          <w:sz w:val="20"/>
          <w:szCs w:val="20"/>
        </w:rPr>
        <w:t xml:space="preserve"> ne starší 2 roky</w:t>
      </w:r>
    </w:p>
    <w:p w14:paraId="56391DD5" w14:textId="3A560677" w:rsidR="000120FE" w:rsidRPr="008A1277" w:rsidRDefault="000120FE" w:rsidP="000120F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léky, pokud bere</w:t>
      </w:r>
      <w:r w:rsidR="005F3992">
        <w:rPr>
          <w:rFonts w:ascii="Arial" w:hAnsi="Arial" w:cs="Arial"/>
          <w:sz w:val="20"/>
          <w:szCs w:val="20"/>
        </w:rPr>
        <w:t>;</w:t>
      </w:r>
      <w:r w:rsidRPr="008A1277">
        <w:rPr>
          <w:rFonts w:ascii="Arial" w:hAnsi="Arial" w:cs="Arial"/>
          <w:sz w:val="20"/>
          <w:szCs w:val="20"/>
        </w:rPr>
        <w:t xml:space="preserve"> léky na alergie, pokud je dítě alergické – </w:t>
      </w:r>
      <w:r w:rsidR="00152D06">
        <w:rPr>
          <w:rFonts w:ascii="Arial" w:hAnsi="Arial" w:cs="Arial"/>
          <w:sz w:val="20"/>
          <w:szCs w:val="20"/>
        </w:rPr>
        <w:t xml:space="preserve">řádně </w:t>
      </w:r>
      <w:r w:rsidRPr="008A1277">
        <w:rPr>
          <w:rFonts w:ascii="Arial" w:hAnsi="Arial" w:cs="Arial"/>
          <w:sz w:val="20"/>
          <w:szCs w:val="20"/>
        </w:rPr>
        <w:t>nadepsané</w:t>
      </w:r>
      <w:r w:rsidR="00152D06">
        <w:rPr>
          <w:rFonts w:ascii="Arial" w:hAnsi="Arial" w:cs="Arial"/>
          <w:sz w:val="20"/>
          <w:szCs w:val="20"/>
        </w:rPr>
        <w:t xml:space="preserve"> včetně dávkování</w:t>
      </w:r>
    </w:p>
    <w:p w14:paraId="683A5389" w14:textId="77777777" w:rsidR="000120FE" w:rsidRPr="008A1277" w:rsidRDefault="000120FE" w:rsidP="000120F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dioptrické brýle a čočky, pokud nosí</w:t>
      </w:r>
    </w:p>
    <w:p w14:paraId="20A3A2D6" w14:textId="77777777" w:rsidR="000120FE" w:rsidRPr="008A1277" w:rsidRDefault="000120FE" w:rsidP="000120F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 xml:space="preserve">spací pytel </w:t>
      </w:r>
      <w:r w:rsidR="006A00E0" w:rsidRPr="008A1277">
        <w:rPr>
          <w:rFonts w:ascii="Arial" w:hAnsi="Arial" w:cs="Arial"/>
          <w:sz w:val="20"/>
          <w:szCs w:val="20"/>
        </w:rPr>
        <w:t xml:space="preserve">a prostěradlo na matraci 90x200 </w:t>
      </w:r>
      <w:r w:rsidRPr="008A1277">
        <w:rPr>
          <w:rFonts w:ascii="Arial" w:hAnsi="Arial" w:cs="Arial"/>
          <w:sz w:val="20"/>
          <w:szCs w:val="20"/>
        </w:rPr>
        <w:t>cm, případně polštářek</w:t>
      </w:r>
    </w:p>
    <w:p w14:paraId="40AAAD14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kšiltovku nebo šátek</w:t>
      </w:r>
    </w:p>
    <w:p w14:paraId="6EBEC116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sluneční brýle</w:t>
      </w:r>
    </w:p>
    <w:p w14:paraId="27026D9E" w14:textId="77777777" w:rsidR="00CC432E" w:rsidRPr="008A1277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o</w:t>
      </w:r>
      <w:r w:rsidR="00CC432E" w:rsidRPr="008A1277">
        <w:rPr>
          <w:rFonts w:ascii="Arial" w:hAnsi="Arial" w:cs="Arial"/>
          <w:sz w:val="20"/>
          <w:szCs w:val="20"/>
        </w:rPr>
        <w:t>palovací krém</w:t>
      </w:r>
    </w:p>
    <w:p w14:paraId="23340D5C" w14:textId="77777777" w:rsidR="00CC432E" w:rsidRPr="008A1277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p</w:t>
      </w:r>
      <w:r w:rsidR="00CC432E" w:rsidRPr="008A1277">
        <w:rPr>
          <w:rFonts w:ascii="Arial" w:hAnsi="Arial" w:cs="Arial"/>
          <w:sz w:val="20"/>
          <w:szCs w:val="20"/>
        </w:rPr>
        <w:t>lavky</w:t>
      </w:r>
      <w:r w:rsidR="000D13C8" w:rsidRPr="008A1277">
        <w:rPr>
          <w:rFonts w:ascii="Arial" w:hAnsi="Arial" w:cs="Arial"/>
          <w:sz w:val="20"/>
          <w:szCs w:val="20"/>
        </w:rPr>
        <w:t>, nafukovací křidélka pro neplavce či špatné plavce</w:t>
      </w:r>
    </w:p>
    <w:p w14:paraId="1EF1366D" w14:textId="289EA40B" w:rsidR="00CC432E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p</w:t>
      </w:r>
      <w:r w:rsidR="00CC432E" w:rsidRPr="008A1277">
        <w:rPr>
          <w:rFonts w:ascii="Arial" w:hAnsi="Arial" w:cs="Arial"/>
          <w:sz w:val="20"/>
          <w:szCs w:val="20"/>
        </w:rPr>
        <w:t>láštěnku</w:t>
      </w:r>
      <w:r w:rsidR="000D13C8" w:rsidRPr="008A1277">
        <w:rPr>
          <w:rFonts w:ascii="Arial" w:hAnsi="Arial" w:cs="Arial"/>
          <w:sz w:val="20"/>
          <w:szCs w:val="20"/>
        </w:rPr>
        <w:t xml:space="preserve"> a holínky</w:t>
      </w:r>
      <w:r w:rsidR="00101BC7">
        <w:rPr>
          <w:rFonts w:ascii="Arial" w:hAnsi="Arial" w:cs="Arial"/>
          <w:sz w:val="20"/>
          <w:szCs w:val="20"/>
        </w:rPr>
        <w:t>!!!</w:t>
      </w:r>
    </w:p>
    <w:p w14:paraId="5B2C8C21" w14:textId="6F12E7C9" w:rsidR="00802263" w:rsidRPr="008A1277" w:rsidRDefault="00802263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teplé oblečení pro případ chladného počasí (bunda, mikina, teplé ponožky)</w:t>
      </w:r>
    </w:p>
    <w:p w14:paraId="26C1A953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 xml:space="preserve">pyžamo a teplé ponožky na noc </w:t>
      </w:r>
    </w:p>
    <w:p w14:paraId="6E8991B1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 xml:space="preserve">spodní prádlo a sportovní oblečení na </w:t>
      </w:r>
      <w:r w:rsidR="002136D5">
        <w:rPr>
          <w:rFonts w:ascii="Arial" w:hAnsi="Arial" w:cs="Arial"/>
          <w:sz w:val="20"/>
          <w:szCs w:val="20"/>
        </w:rPr>
        <w:t xml:space="preserve">8 </w:t>
      </w:r>
      <w:r w:rsidRPr="008A1277">
        <w:rPr>
          <w:rFonts w:ascii="Arial" w:hAnsi="Arial" w:cs="Arial"/>
          <w:sz w:val="20"/>
          <w:szCs w:val="20"/>
        </w:rPr>
        <w:t>dnů</w:t>
      </w:r>
    </w:p>
    <w:p w14:paraId="2EA72A83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tenisky</w:t>
      </w:r>
    </w:p>
    <w:p w14:paraId="5E16BD21" w14:textId="18AC3F37" w:rsidR="00CC432E" w:rsidRPr="008A1277" w:rsidRDefault="00101BC7" w:rsidP="003E2C45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pantofle</w:t>
      </w:r>
    </w:p>
    <w:p w14:paraId="29627727" w14:textId="4C1B982C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toaletní a hygienické potřeby (kartáček, pasta na zuby, hřeben, mýdlo, šampon</w:t>
      </w:r>
      <w:r w:rsidR="002136D5">
        <w:rPr>
          <w:rFonts w:ascii="Arial" w:hAnsi="Arial" w:cs="Arial"/>
          <w:sz w:val="20"/>
          <w:szCs w:val="20"/>
        </w:rPr>
        <w:t>, ručník, osuška</w:t>
      </w:r>
      <w:r w:rsidR="00101BC7">
        <w:rPr>
          <w:rFonts w:ascii="Arial" w:hAnsi="Arial" w:cs="Arial"/>
          <w:sz w:val="20"/>
          <w:szCs w:val="20"/>
        </w:rPr>
        <w:t xml:space="preserve"> k bazénu</w:t>
      </w:r>
      <w:r w:rsidRPr="008A1277">
        <w:rPr>
          <w:rFonts w:ascii="Arial" w:hAnsi="Arial" w:cs="Arial"/>
          <w:sz w:val="20"/>
          <w:szCs w:val="20"/>
        </w:rPr>
        <w:t>)</w:t>
      </w:r>
    </w:p>
    <w:p w14:paraId="4181D6AE" w14:textId="77777777" w:rsidR="000D13C8" w:rsidRPr="008A1277" w:rsidRDefault="000D13C8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repelent</w:t>
      </w:r>
    </w:p>
    <w:p w14:paraId="2D159DF0" w14:textId="760DF926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 xml:space="preserve">kapesné </w:t>
      </w:r>
      <w:r w:rsidR="001F10A6" w:rsidRPr="008A1277">
        <w:rPr>
          <w:rFonts w:ascii="Arial" w:hAnsi="Arial" w:cs="Arial"/>
          <w:sz w:val="20"/>
          <w:szCs w:val="20"/>
        </w:rPr>
        <w:t>není třeba</w:t>
      </w:r>
      <w:r w:rsidR="005F3992">
        <w:rPr>
          <w:rFonts w:ascii="Arial" w:hAnsi="Arial" w:cs="Arial"/>
          <w:sz w:val="20"/>
          <w:szCs w:val="20"/>
        </w:rPr>
        <w:t>,</w:t>
      </w:r>
      <w:r w:rsidR="001F10A6" w:rsidRPr="008A1277">
        <w:rPr>
          <w:rFonts w:ascii="Arial" w:hAnsi="Arial" w:cs="Arial"/>
          <w:sz w:val="20"/>
          <w:szCs w:val="20"/>
        </w:rPr>
        <w:t xml:space="preserve"> pokud bude mít dítě nějakou útratu, bude vyúčtována při vyzvednutí dítěte </w:t>
      </w:r>
    </w:p>
    <w:p w14:paraId="3158DA07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knížku, oblíbené DVD a podobně</w:t>
      </w:r>
    </w:p>
    <w:p w14:paraId="38B11037" w14:textId="77777777" w:rsidR="00612243" w:rsidRPr="008A1277" w:rsidRDefault="00612243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bílé tričko na batikování a tisk</w:t>
      </w:r>
    </w:p>
    <w:p w14:paraId="7BC7E75E" w14:textId="77777777" w:rsidR="003E2C45" w:rsidRPr="008A1277" w:rsidRDefault="003E2C45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láhev na vodu</w:t>
      </w:r>
    </w:p>
    <w:p w14:paraId="3F03F5BD" w14:textId="77777777" w:rsidR="00182600" w:rsidRPr="008A1277" w:rsidRDefault="00182600" w:rsidP="00182600">
      <w:pPr>
        <w:pStyle w:val="Odstavecseseznamem"/>
        <w:rPr>
          <w:rFonts w:ascii="Arial" w:hAnsi="Arial" w:cs="Arial"/>
          <w:sz w:val="20"/>
          <w:szCs w:val="20"/>
        </w:rPr>
      </w:pPr>
    </w:p>
    <w:p w14:paraId="15F71F6A" w14:textId="77777777" w:rsidR="00CC432E" w:rsidRPr="009A4D70" w:rsidRDefault="00CC432E" w:rsidP="00182600">
      <w:pPr>
        <w:pStyle w:val="Odstavecseseznamem"/>
        <w:rPr>
          <w:rFonts w:ascii="Arial" w:hAnsi="Arial" w:cs="Arial"/>
          <w:sz w:val="20"/>
          <w:szCs w:val="20"/>
          <w:u w:val="single"/>
        </w:rPr>
      </w:pPr>
      <w:r w:rsidRPr="009A4D70">
        <w:rPr>
          <w:rFonts w:ascii="Arial" w:hAnsi="Arial" w:cs="Arial"/>
          <w:sz w:val="20"/>
          <w:szCs w:val="20"/>
          <w:u w:val="single"/>
        </w:rPr>
        <w:t>Na koně:</w:t>
      </w:r>
    </w:p>
    <w:p w14:paraId="447CF17C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rajtky nebo legíny (ne ze syntetického materiálu) 1x</w:t>
      </w:r>
    </w:p>
    <w:p w14:paraId="084902EF" w14:textId="1B5BF961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 xml:space="preserve">jedny starší tepláky a triko </w:t>
      </w:r>
      <w:r w:rsidR="00F440C4">
        <w:rPr>
          <w:rFonts w:ascii="Arial" w:hAnsi="Arial" w:cs="Arial"/>
          <w:sz w:val="20"/>
          <w:szCs w:val="20"/>
        </w:rPr>
        <w:t>při péči o koně</w:t>
      </w:r>
    </w:p>
    <w:p w14:paraId="740238FA" w14:textId="77777777" w:rsidR="00CC432E" w:rsidRPr="008A1277" w:rsidRDefault="003D1EB8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p</w:t>
      </w:r>
      <w:r w:rsidR="00CC432E" w:rsidRPr="008A1277">
        <w:rPr>
          <w:rFonts w:ascii="Arial" w:hAnsi="Arial" w:cs="Arial"/>
          <w:sz w:val="20"/>
          <w:szCs w:val="20"/>
        </w:rPr>
        <w:t>odkolenky 2x</w:t>
      </w:r>
    </w:p>
    <w:p w14:paraId="1450CAD4" w14:textId="77777777" w:rsidR="00CC432E" w:rsidRPr="008A1277" w:rsidRDefault="003D1EB8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s</w:t>
      </w:r>
      <w:r w:rsidR="00CC432E" w:rsidRPr="008A1277">
        <w:rPr>
          <w:rFonts w:ascii="Arial" w:hAnsi="Arial" w:cs="Arial"/>
          <w:sz w:val="20"/>
          <w:szCs w:val="20"/>
        </w:rPr>
        <w:t>portovní triko s dlouhým rukávem</w:t>
      </w:r>
    </w:p>
    <w:p w14:paraId="7A81F22A" w14:textId="0A9EBE7D" w:rsidR="00CC432E" w:rsidRPr="008A1277" w:rsidRDefault="003D1EB8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k</w:t>
      </w:r>
      <w:r w:rsidR="00CC432E" w:rsidRPr="008A1277">
        <w:rPr>
          <w:rFonts w:ascii="Arial" w:hAnsi="Arial" w:cs="Arial"/>
          <w:sz w:val="20"/>
          <w:szCs w:val="20"/>
        </w:rPr>
        <w:t>otníčkové sportovní boty</w:t>
      </w:r>
      <w:r w:rsidR="00101BC7">
        <w:rPr>
          <w:rFonts w:ascii="Arial" w:hAnsi="Arial" w:cs="Arial"/>
          <w:sz w:val="20"/>
          <w:szCs w:val="20"/>
        </w:rPr>
        <w:t xml:space="preserve"> nebo jezdecká perka, pokud děti mají svá</w:t>
      </w:r>
    </w:p>
    <w:p w14:paraId="66343C94" w14:textId="77777777" w:rsidR="00CC432E" w:rsidRPr="008A1277" w:rsidRDefault="003D1EB8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r</w:t>
      </w:r>
      <w:r w:rsidR="00CC432E" w:rsidRPr="008A1277">
        <w:rPr>
          <w:rFonts w:ascii="Arial" w:hAnsi="Arial" w:cs="Arial"/>
          <w:sz w:val="20"/>
          <w:szCs w:val="20"/>
        </w:rPr>
        <w:t>ukavice – jezdecké nebo bavlněné</w:t>
      </w:r>
    </w:p>
    <w:p w14:paraId="7D04D566" w14:textId="77777777" w:rsidR="00CC432E" w:rsidRPr="008A1277" w:rsidRDefault="003D1EB8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h</w:t>
      </w:r>
      <w:r w:rsidR="00CC432E" w:rsidRPr="008A1277">
        <w:rPr>
          <w:rFonts w:ascii="Arial" w:hAnsi="Arial" w:cs="Arial"/>
          <w:sz w:val="20"/>
          <w:szCs w:val="20"/>
        </w:rPr>
        <w:t>elmu (jezdeckou nebo cyklistickou) – lze zapůjčit, ale lepší je vlastní 100% padnoucí</w:t>
      </w:r>
    </w:p>
    <w:p w14:paraId="3D7BAFE1" w14:textId="77777777" w:rsidR="006A00E0" w:rsidRPr="008A1277" w:rsidRDefault="006A00E0" w:rsidP="000D13C8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0884BA3D" w14:textId="77777777" w:rsidR="00CC432E" w:rsidRPr="009A4D70" w:rsidRDefault="00CC432E" w:rsidP="00CC432E">
      <w:pPr>
        <w:rPr>
          <w:rFonts w:ascii="Arial" w:hAnsi="Arial" w:cs="Arial"/>
          <w:b/>
          <w:lang w:val="cs-CZ"/>
        </w:rPr>
      </w:pPr>
      <w:r w:rsidRPr="009A4D70">
        <w:rPr>
          <w:rFonts w:ascii="Arial" w:hAnsi="Arial" w:cs="Arial"/>
          <w:b/>
        </w:rPr>
        <w:t>Co s sebou nebrat:</w:t>
      </w:r>
    </w:p>
    <w:p w14:paraId="66E971E0" w14:textId="77777777" w:rsidR="00CC432E" w:rsidRPr="008A1277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c</w:t>
      </w:r>
      <w:r w:rsidR="00CC432E" w:rsidRPr="008A1277">
        <w:rPr>
          <w:rFonts w:ascii="Arial" w:hAnsi="Arial" w:cs="Arial"/>
          <w:sz w:val="20"/>
          <w:szCs w:val="20"/>
        </w:rPr>
        <w:t>ennosti</w:t>
      </w:r>
    </w:p>
    <w:p w14:paraId="24C295AA" w14:textId="77777777" w:rsidR="00CC432E" w:rsidRPr="008A1277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š</w:t>
      </w:r>
      <w:r w:rsidR="00CC432E" w:rsidRPr="008A1277">
        <w:rPr>
          <w:rFonts w:ascii="Arial" w:hAnsi="Arial" w:cs="Arial"/>
          <w:sz w:val="20"/>
          <w:szCs w:val="20"/>
        </w:rPr>
        <w:t>perky</w:t>
      </w:r>
    </w:p>
    <w:p w14:paraId="57F454D3" w14:textId="77777777" w:rsidR="00CC432E" w:rsidRPr="008A1277" w:rsidRDefault="00CC432E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finanční hotovost</w:t>
      </w:r>
    </w:p>
    <w:p w14:paraId="53671A16" w14:textId="77777777" w:rsidR="00D15755" w:rsidRPr="008A1277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j</w:t>
      </w:r>
      <w:r w:rsidR="00D15755" w:rsidRPr="008A1277">
        <w:rPr>
          <w:rFonts w:ascii="Arial" w:hAnsi="Arial" w:cs="Arial"/>
          <w:sz w:val="20"/>
          <w:szCs w:val="20"/>
        </w:rPr>
        <w:t>akékoliv zbraně včetně nožů a kapesních nožíků</w:t>
      </w:r>
    </w:p>
    <w:p w14:paraId="3560AC5D" w14:textId="77777777" w:rsidR="00CC432E" w:rsidRPr="008A1277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n</w:t>
      </w:r>
      <w:r w:rsidR="00CC432E" w:rsidRPr="008A1277">
        <w:rPr>
          <w:rFonts w:ascii="Arial" w:hAnsi="Arial" w:cs="Arial"/>
          <w:sz w:val="20"/>
          <w:szCs w:val="20"/>
        </w:rPr>
        <w:t xml:space="preserve">epřiměřené množství cukrovinek </w:t>
      </w:r>
    </w:p>
    <w:p w14:paraId="58C1349D" w14:textId="5E5AC9B8" w:rsidR="00CC432E" w:rsidRDefault="006A00E0" w:rsidP="00CC432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1277">
        <w:rPr>
          <w:rFonts w:ascii="Arial" w:hAnsi="Arial" w:cs="Arial"/>
          <w:sz w:val="20"/>
          <w:szCs w:val="20"/>
        </w:rPr>
        <w:t>n</w:t>
      </w:r>
      <w:r w:rsidR="00CC432E" w:rsidRPr="008A1277">
        <w:rPr>
          <w:rFonts w:ascii="Arial" w:hAnsi="Arial" w:cs="Arial"/>
          <w:sz w:val="20"/>
          <w:szCs w:val="20"/>
        </w:rPr>
        <w:t>adměrné hračky</w:t>
      </w:r>
      <w:r w:rsidR="00182600" w:rsidRPr="008A1277">
        <w:rPr>
          <w:rFonts w:ascii="Arial" w:hAnsi="Arial" w:cs="Arial"/>
          <w:sz w:val="20"/>
          <w:szCs w:val="20"/>
        </w:rPr>
        <w:t>, ž</w:t>
      </w:r>
      <w:r w:rsidR="00CC432E" w:rsidRPr="008A1277">
        <w:rPr>
          <w:rFonts w:ascii="Arial" w:hAnsi="Arial" w:cs="Arial"/>
          <w:sz w:val="20"/>
          <w:szCs w:val="20"/>
        </w:rPr>
        <w:t xml:space="preserve">ivá zvířata (kromě sebe samých </w:t>
      </w:r>
      <w:r w:rsidR="00CC432E" w:rsidRPr="008A1277">
        <w:rPr>
          <w:rFonts w:ascii="Arial" w:hAnsi="Arial" w:cs="Arial"/>
          <w:sz w:val="20"/>
          <w:szCs w:val="20"/>
        </w:rPr>
        <w:sym w:font="Wingdings" w:char="F04A"/>
      </w:r>
      <w:r w:rsidR="00CC432E" w:rsidRPr="008A1277">
        <w:rPr>
          <w:rFonts w:ascii="Arial" w:hAnsi="Arial" w:cs="Arial"/>
          <w:sz w:val="20"/>
          <w:szCs w:val="20"/>
        </w:rPr>
        <w:t xml:space="preserve"> )</w:t>
      </w:r>
    </w:p>
    <w:p w14:paraId="0F39FBB1" w14:textId="2A31FAA3" w:rsidR="00152D06" w:rsidRPr="00152D06" w:rsidRDefault="009A4D70" w:rsidP="009A4D7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52D06" w:rsidRPr="00152D06">
        <w:rPr>
          <w:rFonts w:ascii="Arial" w:hAnsi="Arial" w:cs="Arial"/>
          <w:b/>
          <w:sz w:val="24"/>
          <w:szCs w:val="24"/>
        </w:rPr>
        <w:t xml:space="preserve">obilní telefon a další elektroniku NECHTE DOMA. Tábor si </w:t>
      </w:r>
      <w:r w:rsidR="00152D06">
        <w:rPr>
          <w:rFonts w:ascii="Arial" w:hAnsi="Arial" w:cs="Arial"/>
          <w:b/>
          <w:sz w:val="24"/>
          <w:szCs w:val="24"/>
        </w:rPr>
        <w:t xml:space="preserve">děti </w:t>
      </w:r>
      <w:r w:rsidR="00152D06" w:rsidRPr="00152D06">
        <w:rPr>
          <w:rFonts w:ascii="Arial" w:hAnsi="Arial" w:cs="Arial"/>
          <w:b/>
          <w:sz w:val="24"/>
          <w:szCs w:val="24"/>
        </w:rPr>
        <w:t>uži</w:t>
      </w:r>
      <w:r w:rsidR="00152D06">
        <w:rPr>
          <w:rFonts w:ascii="Arial" w:hAnsi="Arial" w:cs="Arial"/>
          <w:b/>
          <w:sz w:val="24"/>
          <w:szCs w:val="24"/>
        </w:rPr>
        <w:t>jí více</w:t>
      </w:r>
      <w:r w:rsidR="00152D06" w:rsidRPr="00152D0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2D06" w:rsidRPr="00152D06">
        <w:rPr>
          <w:rFonts w:ascii="Arial" w:hAnsi="Arial" w:cs="Arial"/>
          <w:b/>
          <w:sz w:val="24"/>
          <w:szCs w:val="24"/>
        </w:rPr>
        <w:t>offline</w:t>
      </w:r>
      <w:proofErr w:type="spellEnd"/>
      <w:r w:rsidR="00152D06" w:rsidRPr="00152D06">
        <w:rPr>
          <w:rFonts w:ascii="Arial" w:hAnsi="Arial" w:cs="Arial"/>
          <w:b/>
          <w:sz w:val="24"/>
          <w:szCs w:val="24"/>
        </w:rPr>
        <w:t>.</w:t>
      </w:r>
      <w:r w:rsidR="00152D06">
        <w:rPr>
          <w:rFonts w:ascii="Arial" w:hAnsi="Arial" w:cs="Arial"/>
          <w:b/>
          <w:sz w:val="24"/>
          <w:szCs w:val="24"/>
        </w:rPr>
        <w:t xml:space="preserve"> Pokud </w:t>
      </w:r>
      <w:r w:rsidR="001D7616">
        <w:rPr>
          <w:rFonts w:ascii="Arial" w:hAnsi="Arial" w:cs="Arial"/>
          <w:b/>
          <w:sz w:val="24"/>
          <w:szCs w:val="24"/>
        </w:rPr>
        <w:t>dětem</w:t>
      </w:r>
      <w:r w:rsidR="00152D06">
        <w:rPr>
          <w:rFonts w:ascii="Arial" w:hAnsi="Arial" w:cs="Arial"/>
          <w:b/>
          <w:sz w:val="24"/>
          <w:szCs w:val="24"/>
        </w:rPr>
        <w:t xml:space="preserve"> budete chtít zavolat, dostanete při nástupu kontakt na instruktorky, které budou mít telefon stále k dispozici. Budou Vám od nich tak</w:t>
      </w:r>
      <w:r w:rsidR="001D7616">
        <w:rPr>
          <w:rFonts w:ascii="Arial" w:hAnsi="Arial" w:cs="Arial"/>
          <w:b/>
          <w:sz w:val="24"/>
          <w:szCs w:val="24"/>
        </w:rPr>
        <w:t>é</w:t>
      </w:r>
      <w:r w:rsidR="00152D06">
        <w:rPr>
          <w:rFonts w:ascii="Arial" w:hAnsi="Arial" w:cs="Arial"/>
          <w:b/>
          <w:sz w:val="24"/>
          <w:szCs w:val="24"/>
        </w:rPr>
        <w:t xml:space="preserve"> kdykoliv zavolat.</w:t>
      </w:r>
    </w:p>
    <w:p w14:paraId="5BF98A42" w14:textId="77777777" w:rsidR="00152D06" w:rsidRPr="003E05BC" w:rsidRDefault="00152D06" w:rsidP="003E05BC">
      <w:pPr>
        <w:ind w:left="360"/>
        <w:rPr>
          <w:rFonts w:ascii="Arial" w:hAnsi="Arial" w:cs="Arial"/>
          <w:sz w:val="20"/>
          <w:szCs w:val="20"/>
        </w:rPr>
      </w:pPr>
    </w:p>
    <w:p w14:paraId="5644DBB3" w14:textId="7829259E" w:rsidR="00902799" w:rsidRPr="000E4EC7" w:rsidRDefault="003E05BC" w:rsidP="00902799">
      <w:pPr>
        <w:numPr>
          <w:ilvl w:val="0"/>
          <w:numId w:val="4"/>
        </w:numPr>
        <w:spacing w:after="28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cs-CZ"/>
        </w:rPr>
        <w:t>pláštěnka</w:t>
      </w:r>
      <w:r w:rsidR="007F3DDA" w:rsidRPr="000E4EC7">
        <w:rPr>
          <w:rFonts w:ascii="Arial" w:hAnsi="Arial" w:cs="Arial"/>
          <w:b/>
        </w:rPr>
        <w:t xml:space="preserve"> </w:t>
      </w:r>
      <w:r w:rsidR="007F3DDA" w:rsidRPr="002A0003">
        <w:rPr>
          <w:rFonts w:ascii="Arial" w:hAnsi="Arial" w:cs="Arial"/>
          <w:b/>
          <w:lang w:val="en-GB"/>
        </w:rPr>
        <w:t>a</w:t>
      </w:r>
      <w:r w:rsidR="007F3DDA" w:rsidRPr="000E4E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cs-CZ"/>
        </w:rPr>
        <w:t>holínky</w:t>
      </w:r>
      <w:r w:rsidR="007F3DDA" w:rsidRPr="000E4EC7">
        <w:rPr>
          <w:rFonts w:ascii="Arial" w:hAnsi="Arial" w:cs="Arial"/>
          <w:b/>
        </w:rPr>
        <w:t xml:space="preserve"> </w:t>
      </w:r>
      <w:proofErr w:type="spellStart"/>
      <w:r w:rsidR="007F3DDA" w:rsidRPr="002A0003">
        <w:rPr>
          <w:rFonts w:ascii="Arial" w:hAnsi="Arial" w:cs="Arial"/>
          <w:b/>
          <w:lang w:val="en-GB"/>
        </w:rPr>
        <w:t>nejsou</w:t>
      </w:r>
      <w:proofErr w:type="spellEnd"/>
      <w:r w:rsidR="007F3DDA" w:rsidRPr="000E4EC7">
        <w:rPr>
          <w:rFonts w:ascii="Arial" w:hAnsi="Arial" w:cs="Arial"/>
          <w:b/>
        </w:rPr>
        <w:t xml:space="preserve"> </w:t>
      </w:r>
      <w:proofErr w:type="spellStart"/>
      <w:r w:rsidR="007F3DDA" w:rsidRPr="002A0003">
        <w:rPr>
          <w:rFonts w:ascii="Arial" w:hAnsi="Arial" w:cs="Arial"/>
          <w:b/>
          <w:lang w:val="en-GB"/>
        </w:rPr>
        <w:t>ostuda</w:t>
      </w:r>
      <w:proofErr w:type="spellEnd"/>
      <w:r w:rsidR="006A00E0" w:rsidRPr="008A1277">
        <w:rPr>
          <w:rFonts w:ascii="Arial" w:hAnsi="Arial" w:cs="Arial"/>
          <w:b/>
          <w:lang w:val="cs-CZ"/>
        </w:rPr>
        <w:t>,</w:t>
      </w:r>
      <w:r w:rsidR="007F3DDA" w:rsidRPr="000E4EC7">
        <w:rPr>
          <w:rFonts w:ascii="Arial" w:hAnsi="Arial" w:cs="Arial"/>
          <w:b/>
        </w:rPr>
        <w:t xml:space="preserve"> </w:t>
      </w:r>
      <w:r w:rsidR="007F3DDA" w:rsidRPr="002A0003">
        <w:rPr>
          <w:rFonts w:ascii="Arial" w:hAnsi="Arial" w:cs="Arial"/>
          <w:b/>
          <w:lang w:val="en-GB"/>
        </w:rPr>
        <w:t>ale</w:t>
      </w:r>
      <w:r w:rsidR="007F3DDA" w:rsidRPr="000E4EC7">
        <w:rPr>
          <w:rFonts w:ascii="Arial" w:hAnsi="Arial" w:cs="Arial"/>
          <w:b/>
        </w:rPr>
        <w:t xml:space="preserve"> </w:t>
      </w:r>
      <w:proofErr w:type="spellStart"/>
      <w:r w:rsidR="007F3DDA" w:rsidRPr="002A0003">
        <w:rPr>
          <w:rFonts w:ascii="Arial" w:hAnsi="Arial" w:cs="Arial"/>
          <w:b/>
          <w:lang w:val="en-GB"/>
        </w:rPr>
        <w:t>nutnost</w:t>
      </w:r>
      <w:proofErr w:type="spellEnd"/>
      <w:r w:rsidR="006A00E0" w:rsidRPr="008A1277">
        <w:rPr>
          <w:rFonts w:ascii="Arial" w:hAnsi="Arial" w:cs="Arial"/>
          <w:b/>
          <w:lang w:val="cs-CZ"/>
        </w:rPr>
        <w:t xml:space="preserve"> !!!</w:t>
      </w:r>
    </w:p>
    <w:p w14:paraId="2AAD3E31" w14:textId="77777777" w:rsidR="00902799" w:rsidRPr="008A1277" w:rsidRDefault="007F3DDA" w:rsidP="00902799">
      <w:pPr>
        <w:numPr>
          <w:ilvl w:val="0"/>
          <w:numId w:val="4"/>
        </w:numPr>
        <w:spacing w:after="280" w:afterAutospacing="1"/>
        <w:jc w:val="both"/>
        <w:rPr>
          <w:rFonts w:ascii="Arial" w:hAnsi="Arial" w:cs="Arial"/>
        </w:rPr>
      </w:pPr>
      <w:r w:rsidRPr="008A1277">
        <w:rPr>
          <w:rFonts w:ascii="Arial" w:hAnsi="Arial" w:cs="Arial"/>
        </w:rPr>
        <w:t>doporučujeme všechny věci označit</w:t>
      </w:r>
    </w:p>
    <w:p w14:paraId="183446CB" w14:textId="155B3940" w:rsidR="00AB2F4C" w:rsidRPr="001D7616" w:rsidRDefault="00902799" w:rsidP="001D7616">
      <w:pPr>
        <w:numPr>
          <w:ilvl w:val="0"/>
          <w:numId w:val="4"/>
        </w:numPr>
        <w:spacing w:after="280" w:afterAutospacing="1"/>
        <w:jc w:val="both"/>
        <w:rPr>
          <w:rFonts w:ascii="Arial" w:hAnsi="Arial" w:cs="Arial"/>
          <w:b/>
        </w:rPr>
      </w:pPr>
      <w:r w:rsidRPr="008A1277">
        <w:rPr>
          <w:rFonts w:ascii="Arial" w:hAnsi="Arial" w:cs="Arial"/>
          <w:b/>
          <w:lang w:val="cs-CZ"/>
        </w:rPr>
        <w:t>n</w:t>
      </w:r>
      <w:r w:rsidR="007F3DDA" w:rsidRPr="008A1277">
        <w:rPr>
          <w:rFonts w:ascii="Arial" w:hAnsi="Arial" w:cs="Arial"/>
          <w:b/>
        </w:rPr>
        <w:t>ávštěvy z hygienických a </w:t>
      </w:r>
      <w:r w:rsidR="000B77CA" w:rsidRPr="008A1277">
        <w:rPr>
          <w:rFonts w:ascii="Arial" w:hAnsi="Arial" w:cs="Arial"/>
          <w:b/>
          <w:lang w:val="cs-CZ"/>
        </w:rPr>
        <w:t>organizačních</w:t>
      </w:r>
      <w:r w:rsidR="007F3DDA" w:rsidRPr="008A1277">
        <w:rPr>
          <w:rFonts w:ascii="Arial" w:hAnsi="Arial" w:cs="Arial"/>
          <w:b/>
        </w:rPr>
        <w:t xml:space="preserve"> důvodů </w:t>
      </w:r>
      <w:r w:rsidR="00152D06">
        <w:rPr>
          <w:rFonts w:ascii="Arial" w:hAnsi="Arial" w:cs="Arial"/>
          <w:b/>
          <w:lang w:val="cs-CZ"/>
        </w:rPr>
        <w:t>nejsou dovoleny</w:t>
      </w:r>
    </w:p>
    <w:sectPr w:rsidR="00AB2F4C" w:rsidRPr="001D7616" w:rsidSect="00FD1CF8">
      <w:type w:val="continuous"/>
      <w:pgSz w:w="12240" w:h="15840"/>
      <w:pgMar w:top="142" w:right="758" w:bottom="1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56C9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978D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C4C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0E1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7C04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B83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08F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DEA1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0EB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1E88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64E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6CD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B61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38A1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1E2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BAE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6A0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AB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3F0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B748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2E4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D87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1212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847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8AB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5A4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03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D141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161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66E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21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580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C03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ED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AAF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2E7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0CE4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126A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08F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5C0C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A41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C227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1EB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B89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682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DB87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86C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80F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C07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18E1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CE5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CCF1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F0F1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B0E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70A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D8C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A21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2CA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B23A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A6F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DA9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78B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A3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9AA1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1A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D8D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CAF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4C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0C24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B46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B88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9C4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BC5025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63B8A"/>
    <w:multiLevelType w:val="multilevel"/>
    <w:tmpl w:val="D1B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53704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87719"/>
    <w:multiLevelType w:val="hybridMultilevel"/>
    <w:tmpl w:val="8F786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7789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3AC7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31274"/>
    <w:multiLevelType w:val="hybridMultilevel"/>
    <w:tmpl w:val="79529D8E"/>
    <w:lvl w:ilvl="0" w:tplc="07B867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B125C"/>
    <w:multiLevelType w:val="multilevel"/>
    <w:tmpl w:val="FDD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DD4AA0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C46185"/>
    <w:multiLevelType w:val="multilevel"/>
    <w:tmpl w:val="D93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B0D39"/>
    <w:multiLevelType w:val="multilevel"/>
    <w:tmpl w:val="037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11C22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276A51"/>
    <w:multiLevelType w:val="multilevel"/>
    <w:tmpl w:val="FCF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581243">
    <w:abstractNumId w:val="0"/>
  </w:num>
  <w:num w:numId="2" w16cid:durableId="1138230228">
    <w:abstractNumId w:val="1"/>
  </w:num>
  <w:num w:numId="3" w16cid:durableId="1119447690">
    <w:abstractNumId w:val="2"/>
  </w:num>
  <w:num w:numId="4" w16cid:durableId="1708600488">
    <w:abstractNumId w:val="3"/>
  </w:num>
  <w:num w:numId="5" w16cid:durableId="1400640345">
    <w:abstractNumId w:val="4"/>
  </w:num>
  <w:num w:numId="6" w16cid:durableId="1895310489">
    <w:abstractNumId w:val="5"/>
  </w:num>
  <w:num w:numId="7" w16cid:durableId="1591893511">
    <w:abstractNumId w:val="6"/>
  </w:num>
  <w:num w:numId="8" w16cid:durableId="802311453">
    <w:abstractNumId w:val="7"/>
  </w:num>
  <w:num w:numId="9" w16cid:durableId="1030911683">
    <w:abstractNumId w:val="14"/>
  </w:num>
  <w:num w:numId="10" w16cid:durableId="972058761">
    <w:abstractNumId w:val="12"/>
  </w:num>
  <w:num w:numId="11" w16cid:durableId="371805597">
    <w:abstractNumId w:val="8"/>
  </w:num>
  <w:num w:numId="12" w16cid:durableId="258107323">
    <w:abstractNumId w:val="13"/>
  </w:num>
  <w:num w:numId="13" w16cid:durableId="533152609">
    <w:abstractNumId w:val="10"/>
  </w:num>
  <w:num w:numId="14" w16cid:durableId="682126407">
    <w:abstractNumId w:val="16"/>
  </w:num>
  <w:num w:numId="15" w16cid:durableId="1720518455">
    <w:abstractNumId w:val="15"/>
  </w:num>
  <w:num w:numId="16" w16cid:durableId="644891143">
    <w:abstractNumId w:val="17"/>
  </w:num>
  <w:num w:numId="17" w16cid:durableId="1247880183">
    <w:abstractNumId w:val="20"/>
  </w:num>
  <w:num w:numId="18" w16cid:durableId="1228036265">
    <w:abstractNumId w:val="19"/>
  </w:num>
  <w:num w:numId="19" w16cid:durableId="2083140889">
    <w:abstractNumId w:val="18"/>
  </w:num>
  <w:num w:numId="20" w16cid:durableId="903637065">
    <w:abstractNumId w:val="9"/>
  </w:num>
  <w:num w:numId="21" w16cid:durableId="295916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5D"/>
    <w:rsid w:val="000120D4"/>
    <w:rsid w:val="000120FE"/>
    <w:rsid w:val="00016E53"/>
    <w:rsid w:val="00043A60"/>
    <w:rsid w:val="00066864"/>
    <w:rsid w:val="00067BFF"/>
    <w:rsid w:val="00090B3B"/>
    <w:rsid w:val="000964AC"/>
    <w:rsid w:val="000B77CA"/>
    <w:rsid w:val="000D13C8"/>
    <w:rsid w:val="000E4EC7"/>
    <w:rsid w:val="000E64A0"/>
    <w:rsid w:val="00101BC7"/>
    <w:rsid w:val="00152D06"/>
    <w:rsid w:val="00182600"/>
    <w:rsid w:val="001966F4"/>
    <w:rsid w:val="001A68C8"/>
    <w:rsid w:val="001D1E32"/>
    <w:rsid w:val="001D70DA"/>
    <w:rsid w:val="001D7616"/>
    <w:rsid w:val="001F10A6"/>
    <w:rsid w:val="001F638C"/>
    <w:rsid w:val="002024BA"/>
    <w:rsid w:val="002136D5"/>
    <w:rsid w:val="0023798F"/>
    <w:rsid w:val="00257C10"/>
    <w:rsid w:val="002615CC"/>
    <w:rsid w:val="00273B5B"/>
    <w:rsid w:val="00275274"/>
    <w:rsid w:val="002A0003"/>
    <w:rsid w:val="00305618"/>
    <w:rsid w:val="00305A36"/>
    <w:rsid w:val="00322553"/>
    <w:rsid w:val="00381D3E"/>
    <w:rsid w:val="00386241"/>
    <w:rsid w:val="00397260"/>
    <w:rsid w:val="003C7F3D"/>
    <w:rsid w:val="003D1EB8"/>
    <w:rsid w:val="003E05BC"/>
    <w:rsid w:val="003E2C45"/>
    <w:rsid w:val="003F66B4"/>
    <w:rsid w:val="0041057D"/>
    <w:rsid w:val="00424D65"/>
    <w:rsid w:val="0043540B"/>
    <w:rsid w:val="004D205D"/>
    <w:rsid w:val="004F1493"/>
    <w:rsid w:val="004F62C5"/>
    <w:rsid w:val="00500940"/>
    <w:rsid w:val="005074F1"/>
    <w:rsid w:val="00512052"/>
    <w:rsid w:val="00525EDE"/>
    <w:rsid w:val="0058125D"/>
    <w:rsid w:val="00584DFA"/>
    <w:rsid w:val="005C31EE"/>
    <w:rsid w:val="005C6C8B"/>
    <w:rsid w:val="005D27CA"/>
    <w:rsid w:val="005F3992"/>
    <w:rsid w:val="005F5F2D"/>
    <w:rsid w:val="005F78E7"/>
    <w:rsid w:val="006054EA"/>
    <w:rsid w:val="00612243"/>
    <w:rsid w:val="00617760"/>
    <w:rsid w:val="0062248A"/>
    <w:rsid w:val="006A00E0"/>
    <w:rsid w:val="006D2538"/>
    <w:rsid w:val="0073413B"/>
    <w:rsid w:val="00740E1D"/>
    <w:rsid w:val="00741DF6"/>
    <w:rsid w:val="007B6C58"/>
    <w:rsid w:val="007F3DDA"/>
    <w:rsid w:val="007F6D57"/>
    <w:rsid w:val="00802263"/>
    <w:rsid w:val="00802B36"/>
    <w:rsid w:val="008175F7"/>
    <w:rsid w:val="00866D90"/>
    <w:rsid w:val="0087083E"/>
    <w:rsid w:val="00890F41"/>
    <w:rsid w:val="008A1277"/>
    <w:rsid w:val="008A3FF3"/>
    <w:rsid w:val="008A7DE6"/>
    <w:rsid w:val="008C30AB"/>
    <w:rsid w:val="008E7DCF"/>
    <w:rsid w:val="008F7379"/>
    <w:rsid w:val="008F78F6"/>
    <w:rsid w:val="00902799"/>
    <w:rsid w:val="0092750F"/>
    <w:rsid w:val="009A4D70"/>
    <w:rsid w:val="009D25DD"/>
    <w:rsid w:val="009F07A4"/>
    <w:rsid w:val="009F574F"/>
    <w:rsid w:val="00A0756C"/>
    <w:rsid w:val="00A21526"/>
    <w:rsid w:val="00A52071"/>
    <w:rsid w:val="00A53BD4"/>
    <w:rsid w:val="00A934B0"/>
    <w:rsid w:val="00AB2F4C"/>
    <w:rsid w:val="00AB496B"/>
    <w:rsid w:val="00AC3F79"/>
    <w:rsid w:val="00AF3D79"/>
    <w:rsid w:val="00B04646"/>
    <w:rsid w:val="00B11923"/>
    <w:rsid w:val="00B17B54"/>
    <w:rsid w:val="00B32350"/>
    <w:rsid w:val="00B90CDA"/>
    <w:rsid w:val="00BA33DC"/>
    <w:rsid w:val="00BF46EF"/>
    <w:rsid w:val="00C02B33"/>
    <w:rsid w:val="00C1041D"/>
    <w:rsid w:val="00C4513E"/>
    <w:rsid w:val="00C82DBB"/>
    <w:rsid w:val="00CA13B7"/>
    <w:rsid w:val="00CA193F"/>
    <w:rsid w:val="00CC0E44"/>
    <w:rsid w:val="00CC432E"/>
    <w:rsid w:val="00CC6B34"/>
    <w:rsid w:val="00CD7445"/>
    <w:rsid w:val="00D15755"/>
    <w:rsid w:val="00D21575"/>
    <w:rsid w:val="00D3702C"/>
    <w:rsid w:val="00D55669"/>
    <w:rsid w:val="00D6666C"/>
    <w:rsid w:val="00D82A0D"/>
    <w:rsid w:val="00D9641E"/>
    <w:rsid w:val="00DE5D7D"/>
    <w:rsid w:val="00E12B9B"/>
    <w:rsid w:val="00E94E1B"/>
    <w:rsid w:val="00E96130"/>
    <w:rsid w:val="00EC43A8"/>
    <w:rsid w:val="00EC5070"/>
    <w:rsid w:val="00F348DD"/>
    <w:rsid w:val="00F40480"/>
    <w:rsid w:val="00F440C4"/>
    <w:rsid w:val="00F55DCE"/>
    <w:rsid w:val="00F734A2"/>
    <w:rsid w:val="00F7753A"/>
    <w:rsid w:val="00FD1CF8"/>
    <w:rsid w:val="00FD39D5"/>
    <w:rsid w:val="00FD3BA8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F09BE"/>
  <w15:chartTrackingRefBased/>
  <w15:docId w15:val="{C6101D18-DD8D-48E2-B76C-85BD64F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ru-RU" w:eastAsia="ru-RU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Pr>
      <w:sz w:val="20"/>
    </w:rPr>
  </w:style>
  <w:style w:type="character" w:styleId="Hypertextovodkaz">
    <w:name w:val="Hyperlink"/>
    <w:uiPriority w:val="99"/>
    <w:unhideWhenUsed/>
    <w:rsid w:val="00A520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4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styleId="Siln">
    <w:name w:val="Strong"/>
    <w:uiPriority w:val="22"/>
    <w:qFormat/>
    <w:rsid w:val="003E2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1616</Words>
  <Characters>10155</Characters>
  <Application>Microsoft Office Word</Application>
  <DocSecurity>0</DocSecurity>
  <Lines>290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PŘIHL&amp;Aacute;ŠKA D&amp;Iacute;TĚTE NA LETN&amp;Iacute; T&amp;Aacute;BOR BOROVANY</vt:lpstr>
    </vt:vector>
  </TitlesOfParts>
  <Company/>
  <LinksUpToDate>false</LinksUpToDate>
  <CharactersWithSpaces>11617</CharactersWithSpaces>
  <SharedDoc>false</SharedDoc>
  <HLinks>
    <vt:vector size="6" baseType="variant"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http://www.gabrielka.net/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PŘIHL&amp;Aacute;ŠKA D&amp;Iacute;TĚTE NA LETN&amp;Iacute; T&amp;Aacute;BOR BOROVANY</dc:title>
  <dc:subject/>
  <dc:creator>admin</dc:creator>
  <cp:keywords/>
  <cp:lastModifiedBy>Dvůr Stráň</cp:lastModifiedBy>
  <cp:revision>5</cp:revision>
  <cp:lastPrinted>2026-01-11T13:30:00Z</cp:lastPrinted>
  <dcterms:created xsi:type="dcterms:W3CDTF">2026-01-07T17:07:00Z</dcterms:created>
  <dcterms:modified xsi:type="dcterms:W3CDTF">2026-01-11T14:19:00Z</dcterms:modified>
</cp:coreProperties>
</file>